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7D7D" w14:textId="1B0159D3" w:rsidR="00107A19" w:rsidRPr="00FA0CAC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8E7B4A">
        <w:rPr>
          <w:rFonts w:ascii="Arial" w:hAnsi="Arial" w:cs="Arial"/>
          <w:sz w:val="20"/>
          <w:szCs w:val="20"/>
          <w:lang w:eastAsia="ar-SA"/>
        </w:rPr>
        <w:t>10</w:t>
      </w:r>
      <w:r w:rsidRPr="00FA0CAC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8E7B4A">
        <w:rPr>
          <w:rFonts w:ascii="Arial" w:hAnsi="Arial" w:cs="Arial"/>
          <w:sz w:val="20"/>
          <w:szCs w:val="20"/>
          <w:lang w:eastAsia="ar-SA"/>
        </w:rPr>
        <w:t>Ogłoszenia</w:t>
      </w:r>
    </w:p>
    <w:p w14:paraId="56830990" w14:textId="144E0C00" w:rsidR="00107A19" w:rsidRPr="00FA0CAC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>sygnatura postępowania</w:t>
      </w:r>
      <w:r w:rsidR="00074904" w:rsidRPr="00FA0CAC">
        <w:rPr>
          <w:rFonts w:ascii="Arial" w:hAnsi="Arial" w:cs="Arial"/>
          <w:bCs/>
          <w:sz w:val="20"/>
          <w:szCs w:val="20"/>
        </w:rPr>
        <w:t xml:space="preserve"> </w:t>
      </w:r>
      <w:r w:rsidR="004B144D">
        <w:rPr>
          <w:rFonts w:ascii="Arial" w:hAnsi="Arial" w:cs="Arial"/>
          <w:b/>
          <w:bCs/>
          <w:sz w:val="20"/>
          <w:szCs w:val="20"/>
        </w:rPr>
        <w:t>PZP/SR/</w:t>
      </w:r>
      <w:r w:rsidR="00705F8B">
        <w:rPr>
          <w:rFonts w:ascii="Arial" w:hAnsi="Arial" w:cs="Arial"/>
          <w:b/>
          <w:bCs/>
          <w:sz w:val="20"/>
          <w:szCs w:val="20"/>
        </w:rPr>
        <w:t>1</w:t>
      </w:r>
      <w:r w:rsidR="004B144D">
        <w:rPr>
          <w:rFonts w:ascii="Arial" w:hAnsi="Arial" w:cs="Arial"/>
          <w:b/>
          <w:bCs/>
          <w:sz w:val="20"/>
          <w:szCs w:val="20"/>
        </w:rPr>
        <w:t>/</w:t>
      </w:r>
      <w:r w:rsidR="00705F8B">
        <w:rPr>
          <w:rFonts w:ascii="Arial" w:hAnsi="Arial" w:cs="Arial"/>
          <w:b/>
          <w:bCs/>
          <w:sz w:val="20"/>
          <w:szCs w:val="20"/>
        </w:rPr>
        <w:t>20</w:t>
      </w:r>
    </w:p>
    <w:p w14:paraId="7C12BB8A" w14:textId="77777777" w:rsidR="00107A19" w:rsidRPr="00FA0CAC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14:paraId="75B1A25A" w14:textId="77777777" w:rsidR="00C03BFF" w:rsidRPr="00FA0CAC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AAE5566" w14:textId="77777777" w:rsidR="00C03BFF" w:rsidRPr="00FA0CAC" w:rsidRDefault="007D7679" w:rsidP="007D7679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7D7679">
        <w:rPr>
          <w:rFonts w:ascii="Arial" w:hAnsi="Arial" w:cs="Arial"/>
          <w:b/>
          <w:bCs/>
        </w:rPr>
        <w:t>WYKAZ USŁUG WYKONANYCH</w:t>
      </w:r>
    </w:p>
    <w:p w14:paraId="375189B9" w14:textId="3576F3A9" w:rsidR="006014EE" w:rsidRPr="007B63CC" w:rsidRDefault="007D7679" w:rsidP="006014EE">
      <w:pPr>
        <w:spacing w:after="120"/>
        <w:ind w:right="-3"/>
        <w:jc w:val="both"/>
        <w:rPr>
          <w:rFonts w:ascii="Arial" w:hAnsi="Arial" w:cs="Arial"/>
          <w:spacing w:val="-4"/>
          <w:sz w:val="20"/>
          <w:szCs w:val="20"/>
        </w:rPr>
      </w:pPr>
      <w:r w:rsidRPr="007B63CC">
        <w:rPr>
          <w:rFonts w:ascii="Arial" w:hAnsi="Arial" w:cs="Arial"/>
          <w:spacing w:val="-4"/>
          <w:sz w:val="20"/>
          <w:szCs w:val="20"/>
        </w:rPr>
        <w:t xml:space="preserve">do postępowania na </w:t>
      </w:r>
      <w:r w:rsidR="006014EE" w:rsidRPr="007B63CC">
        <w:rPr>
          <w:rFonts w:ascii="Arial" w:hAnsi="Arial" w:cs="Arial"/>
          <w:spacing w:val="-4"/>
          <w:sz w:val="20"/>
          <w:szCs w:val="20"/>
        </w:rPr>
        <w:t xml:space="preserve">świadczenie usługi polegającej na ochronie fizycznej Sądu Rejonowego </w:t>
      </w:r>
      <w:r w:rsidR="007B63CC">
        <w:rPr>
          <w:rFonts w:ascii="Arial" w:hAnsi="Arial" w:cs="Arial"/>
          <w:spacing w:val="-4"/>
          <w:sz w:val="20"/>
          <w:szCs w:val="20"/>
        </w:rPr>
        <w:t>w Otwocku</w:t>
      </w:r>
      <w:r w:rsidR="00BD2E26">
        <w:rPr>
          <w:rFonts w:ascii="Arial" w:hAnsi="Arial" w:cs="Arial"/>
          <w:spacing w:val="-4"/>
          <w:sz w:val="20"/>
          <w:szCs w:val="20"/>
        </w:rPr>
        <w:t xml:space="preserve"> </w:t>
      </w:r>
      <w:r w:rsidR="007B63CC">
        <w:rPr>
          <w:rFonts w:ascii="Arial" w:hAnsi="Arial" w:cs="Arial"/>
          <w:spacing w:val="-4"/>
          <w:sz w:val="20"/>
          <w:szCs w:val="20"/>
        </w:rPr>
        <w:t>w </w:t>
      </w:r>
      <w:r w:rsidR="006014EE" w:rsidRPr="007B63CC">
        <w:rPr>
          <w:rFonts w:ascii="Arial" w:hAnsi="Arial" w:cs="Arial"/>
          <w:spacing w:val="-4"/>
          <w:sz w:val="20"/>
          <w:szCs w:val="20"/>
        </w:rPr>
        <w:t>budynku przy ul. Armii Krajowej 2 w Otwocku oraz w budynku III Wydzia</w:t>
      </w:r>
      <w:r w:rsidR="007B63CC">
        <w:rPr>
          <w:rFonts w:ascii="Arial" w:hAnsi="Arial" w:cs="Arial"/>
          <w:spacing w:val="-4"/>
          <w:sz w:val="20"/>
          <w:szCs w:val="20"/>
        </w:rPr>
        <w:t>łu Rodzinnego i Nieletnich oraz </w:t>
      </w:r>
      <w:r w:rsidR="006014EE" w:rsidRPr="007B63CC">
        <w:rPr>
          <w:rFonts w:ascii="Arial" w:hAnsi="Arial" w:cs="Arial"/>
          <w:spacing w:val="-4"/>
          <w:sz w:val="20"/>
          <w:szCs w:val="20"/>
        </w:rPr>
        <w:t>II i III Zespołu Kuratorskiej Służby Sądowej przy ul. Powstańców Warszawy 3 w Otwocku</w:t>
      </w:r>
    </w:p>
    <w:p w14:paraId="4D0F09E3" w14:textId="6A897B71" w:rsidR="007D7679" w:rsidRPr="00FA0CAC" w:rsidRDefault="007D7679" w:rsidP="00523643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54FB2F84" w14:textId="77777777" w:rsidR="007D7679" w:rsidRPr="00FA0CAC" w:rsidRDefault="007D7679" w:rsidP="007D7679">
      <w:pPr>
        <w:pStyle w:val="Tekstpodstawowywcity"/>
        <w:spacing w:after="120"/>
        <w:jc w:val="right"/>
        <w:rPr>
          <w:rFonts w:ascii="Arial" w:hAnsi="Arial" w:cs="Arial"/>
        </w:rPr>
      </w:pPr>
    </w:p>
    <w:p w14:paraId="435AC3EE" w14:textId="77777777" w:rsidR="007D7679" w:rsidRPr="00FA0CAC" w:rsidRDefault="007D7679" w:rsidP="007D7679">
      <w:pPr>
        <w:pStyle w:val="Tekstpodstawowywcity"/>
        <w:spacing w:after="120"/>
        <w:jc w:val="right"/>
        <w:rPr>
          <w:rFonts w:ascii="Arial" w:hAnsi="Arial" w:cs="Arial"/>
        </w:rPr>
      </w:pPr>
      <w:r w:rsidRPr="00FA0CAC">
        <w:rPr>
          <w:rFonts w:ascii="Arial" w:hAnsi="Arial" w:cs="Arial"/>
        </w:rPr>
        <w:t>........................................ dnia, ..............................</w:t>
      </w:r>
    </w:p>
    <w:p w14:paraId="0C1B474C" w14:textId="0405D7B5" w:rsidR="007D7679" w:rsidRPr="00FA0CAC" w:rsidRDefault="004E269E" w:rsidP="007D7679">
      <w:pPr>
        <w:pStyle w:val="Tekstpodstawowywcity"/>
        <w:spacing w:after="12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F5511" wp14:editId="041DBDC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628900" cy="9144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FAAE" w14:textId="77777777" w:rsidR="007D7679" w:rsidRDefault="007D7679" w:rsidP="007D7679"/>
                          <w:p w14:paraId="77D0DE71" w14:textId="77777777" w:rsidR="007D7679" w:rsidRDefault="007D7679" w:rsidP="007D7679"/>
                          <w:p w14:paraId="22F29136" w14:textId="77777777" w:rsidR="007D7679" w:rsidRDefault="007D7679" w:rsidP="007D7679"/>
                          <w:p w14:paraId="4EB97758" w14:textId="77777777" w:rsidR="007D7679" w:rsidRPr="00CC0CF3" w:rsidRDefault="007D7679" w:rsidP="007D7679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C2443AF" w14:textId="77777777" w:rsidR="007D7679" w:rsidRPr="00C03BFF" w:rsidRDefault="007D7679" w:rsidP="007D7679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F55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.7pt;width:207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">
                <v:textbox>
                  <w:txbxContent>
                    <w:p w14:paraId="5ACFFAAE" w14:textId="77777777" w:rsidR="007D7679" w:rsidRDefault="007D7679" w:rsidP="007D7679"/>
                    <w:p w14:paraId="77D0DE71" w14:textId="77777777" w:rsidR="007D7679" w:rsidRDefault="007D7679" w:rsidP="007D7679"/>
                    <w:p w14:paraId="22F29136" w14:textId="77777777" w:rsidR="007D7679" w:rsidRDefault="007D7679" w:rsidP="007D7679"/>
                    <w:p w14:paraId="4EB97758" w14:textId="77777777" w:rsidR="007D7679" w:rsidRPr="00CC0CF3" w:rsidRDefault="007D7679" w:rsidP="007D7679">
                      <w:pPr>
                        <w:pStyle w:val="Tekstpodstawowywcity"/>
                        <w:ind w:firstLine="708"/>
                        <w:jc w:val="left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C2443AF" w14:textId="77777777" w:rsidR="007D7679" w:rsidRPr="00C03BFF" w:rsidRDefault="007D7679" w:rsidP="007D7679">
                      <w:pPr>
                        <w:pStyle w:val="Tekstpodstawowywcity"/>
                        <w:ind w:firstLine="0"/>
                        <w:jc w:val="center"/>
                        <w:rPr>
                          <w:rFonts w:ascii="Calibri Light" w:hAnsi="Calibri Light"/>
                          <w:i/>
                          <w:iCs/>
                          <w:sz w:val="16"/>
                          <w:szCs w:val="16"/>
                        </w:rPr>
                      </w:pPr>
                      <w:r w:rsidRPr="00C03BFF">
                        <w:rPr>
                          <w:rFonts w:ascii="Calibri Light" w:hAnsi="Calibri Light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D8AED2E" w14:textId="77777777" w:rsidR="007D7679" w:rsidRPr="00FA0CAC" w:rsidRDefault="007D7679" w:rsidP="007D7679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FA0CAC">
        <w:rPr>
          <w:rFonts w:ascii="Arial" w:hAnsi="Arial" w:cs="Arial"/>
          <w:b/>
          <w:bCs/>
        </w:rPr>
        <w:t>Sąd Rejonowy w Otwocku</w:t>
      </w:r>
    </w:p>
    <w:p w14:paraId="25B9A487" w14:textId="77777777" w:rsidR="007D7679" w:rsidRPr="00FA0CAC" w:rsidRDefault="007D7679" w:rsidP="007D7679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FA0CAC">
        <w:rPr>
          <w:rFonts w:ascii="Arial" w:hAnsi="Arial" w:cs="Arial"/>
          <w:b/>
          <w:bCs/>
        </w:rPr>
        <w:t>ul. Armii Krajowej</w:t>
      </w:r>
    </w:p>
    <w:p w14:paraId="5DE985F7" w14:textId="77777777" w:rsidR="007D7679" w:rsidRPr="00FA0CAC" w:rsidRDefault="007D7679" w:rsidP="007D7679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FA0CAC">
        <w:rPr>
          <w:rFonts w:ascii="Arial" w:hAnsi="Arial" w:cs="Arial"/>
          <w:b/>
          <w:bCs/>
        </w:rPr>
        <w:t>05-400 Otwock</w:t>
      </w:r>
    </w:p>
    <w:p w14:paraId="62C5340A" w14:textId="77777777" w:rsidR="007D7679" w:rsidRPr="00FA0CAC" w:rsidRDefault="007D7679" w:rsidP="007D7679">
      <w:pPr>
        <w:pStyle w:val="Tekstpodstawowywcity"/>
        <w:spacing w:after="120"/>
        <w:ind w:firstLine="0"/>
        <w:rPr>
          <w:rFonts w:ascii="Arial" w:hAnsi="Arial" w:cs="Arial"/>
          <w:b/>
          <w:bCs/>
        </w:rPr>
      </w:pPr>
    </w:p>
    <w:p w14:paraId="426A3F45" w14:textId="23FF6C82" w:rsidR="007D7679" w:rsidRDefault="007D7679" w:rsidP="007B63CC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FA0CAC">
        <w:rPr>
          <w:rFonts w:ascii="Arial" w:hAnsi="Arial" w:cs="Arial"/>
        </w:rPr>
        <w:t xml:space="preserve">W nawiązaniu do </w:t>
      </w:r>
      <w:r w:rsidR="00523643">
        <w:rPr>
          <w:rFonts w:ascii="Arial" w:hAnsi="Arial" w:cs="Arial"/>
        </w:rPr>
        <w:t>Ogłoszenia o udzieleniu zamówienia</w:t>
      </w:r>
      <w:r w:rsidRPr="00FA0CAC">
        <w:rPr>
          <w:rFonts w:ascii="Arial" w:hAnsi="Arial" w:cs="Arial"/>
        </w:rPr>
        <w:t xml:space="preserve"> w postępowaniu o udzielenie zamówienia publicznego prowad</w:t>
      </w:r>
      <w:r w:rsidR="004B144D">
        <w:rPr>
          <w:rFonts w:ascii="Arial" w:hAnsi="Arial" w:cs="Arial"/>
        </w:rPr>
        <w:t>zonego pod sygnaturą PZP/SR/</w:t>
      </w:r>
      <w:r w:rsidR="00705F8B">
        <w:rPr>
          <w:rFonts w:ascii="Arial" w:hAnsi="Arial" w:cs="Arial"/>
        </w:rPr>
        <w:t>1</w:t>
      </w:r>
      <w:r w:rsidR="004B144D">
        <w:rPr>
          <w:rFonts w:ascii="Arial" w:hAnsi="Arial" w:cs="Arial"/>
        </w:rPr>
        <w:t>/</w:t>
      </w:r>
      <w:r w:rsidR="00705F8B">
        <w:rPr>
          <w:rFonts w:ascii="Arial" w:hAnsi="Arial" w:cs="Arial"/>
        </w:rPr>
        <w:t>20</w:t>
      </w:r>
      <w:r w:rsidR="004B144D">
        <w:rPr>
          <w:rFonts w:ascii="Arial" w:hAnsi="Arial" w:cs="Arial"/>
        </w:rPr>
        <w:t xml:space="preserve"> </w:t>
      </w:r>
      <w:r w:rsidRPr="00FA0CAC">
        <w:rPr>
          <w:rFonts w:ascii="Arial" w:hAnsi="Arial" w:cs="Arial"/>
        </w:rPr>
        <w:t>w imieniu Wykonawcy</w:t>
      </w:r>
      <w:r>
        <w:rPr>
          <w:rFonts w:ascii="Arial" w:hAnsi="Arial" w:cs="Arial"/>
        </w:rPr>
        <w:t xml:space="preserve"> składamy następujący </w:t>
      </w:r>
      <w:r w:rsidRPr="007D7679">
        <w:rPr>
          <w:rFonts w:ascii="Arial" w:hAnsi="Arial" w:cs="Arial"/>
        </w:rPr>
        <w:t>Wykaz usług wykonanych</w:t>
      </w:r>
      <w:r w:rsidR="00E8390A">
        <w:rPr>
          <w:rFonts w:ascii="Arial" w:hAnsi="Arial" w:cs="Arial"/>
        </w:rPr>
        <w:t xml:space="preserve"> na </w:t>
      </w:r>
      <w:r w:rsidR="007B63CC">
        <w:rPr>
          <w:rFonts w:ascii="Arial" w:hAnsi="Arial" w:cs="Arial"/>
        </w:rPr>
        <w:t xml:space="preserve">potwierdzenie spełnienia </w:t>
      </w:r>
      <w:r w:rsidR="00E8390A">
        <w:rPr>
          <w:rFonts w:ascii="Arial" w:hAnsi="Arial" w:cs="Arial"/>
        </w:rPr>
        <w:t xml:space="preserve"> </w:t>
      </w:r>
      <w:r w:rsidR="007B63CC" w:rsidRPr="007B63CC">
        <w:rPr>
          <w:rFonts w:ascii="Arial" w:eastAsia="Calibri" w:hAnsi="Arial" w:cs="Arial"/>
          <w:lang w:eastAsia="en-US"/>
        </w:rPr>
        <w:t>wymagań, o których</w:t>
      </w:r>
      <w:r w:rsidR="007B63CC">
        <w:rPr>
          <w:rFonts w:ascii="Arial" w:eastAsia="Calibri" w:hAnsi="Arial" w:cs="Arial"/>
          <w:lang w:eastAsia="en-US"/>
        </w:rPr>
        <w:t xml:space="preserve"> mowa w </w:t>
      </w:r>
      <w:r w:rsidR="007B63CC" w:rsidRPr="007B63CC">
        <w:rPr>
          <w:rFonts w:ascii="Arial" w:eastAsia="Calibri" w:hAnsi="Arial" w:cs="Arial"/>
          <w:lang w:eastAsia="en-US"/>
        </w:rPr>
        <w:t xml:space="preserve">Rozdziale VI </w:t>
      </w:r>
      <w:r w:rsidR="00253C40">
        <w:rPr>
          <w:rFonts w:ascii="Arial" w:eastAsia="Calibri" w:hAnsi="Arial" w:cs="Arial"/>
          <w:lang w:eastAsia="en-US"/>
        </w:rPr>
        <w:t>ust.</w:t>
      </w:r>
      <w:r w:rsidR="007B63CC" w:rsidRPr="007B63CC">
        <w:rPr>
          <w:rFonts w:ascii="Arial" w:eastAsia="Calibri" w:hAnsi="Arial" w:cs="Arial"/>
          <w:lang w:eastAsia="en-US"/>
        </w:rPr>
        <w:t xml:space="preserve"> 1</w:t>
      </w:r>
      <w:r w:rsidR="00253C40">
        <w:rPr>
          <w:rFonts w:ascii="Arial" w:eastAsia="Calibri" w:hAnsi="Arial" w:cs="Arial"/>
          <w:lang w:eastAsia="en-US"/>
        </w:rPr>
        <w:t xml:space="preserve"> warunek 3</w:t>
      </w:r>
      <w:r w:rsidR="007B63CC">
        <w:rPr>
          <w:rFonts w:ascii="Arial" w:eastAsia="Calibri" w:hAnsi="Arial" w:cs="Arial"/>
          <w:lang w:eastAsia="en-US"/>
        </w:rPr>
        <w:t xml:space="preserve"> lit. a </w:t>
      </w:r>
      <w:r w:rsidR="007B63CC" w:rsidRPr="007B63CC">
        <w:rPr>
          <w:rFonts w:ascii="Arial" w:eastAsia="Calibri" w:hAnsi="Arial" w:cs="Arial"/>
          <w:lang w:eastAsia="en-US"/>
        </w:rPr>
        <w:t>Ogłoszenia</w:t>
      </w:r>
      <w:r w:rsidRPr="007B63CC">
        <w:rPr>
          <w:rFonts w:ascii="Arial" w:hAnsi="Arial" w:cs="Arial"/>
        </w:rPr>
        <w:t>:</w:t>
      </w:r>
    </w:p>
    <w:p w14:paraId="1A6AFAB9" w14:textId="77777777" w:rsidR="007B63CC" w:rsidRPr="007B63CC" w:rsidRDefault="007B63CC" w:rsidP="007B63CC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60" w:firstLine="0"/>
        <w:textAlignment w:val="auto"/>
        <w:rPr>
          <w:rFonts w:ascii="Arial" w:hAnsi="Arial" w:cs="Arial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819"/>
        <w:gridCol w:w="1819"/>
        <w:gridCol w:w="1819"/>
        <w:gridCol w:w="1819"/>
        <w:gridCol w:w="1819"/>
      </w:tblGrid>
      <w:tr w:rsidR="00FF28A3" w:rsidRPr="00FA0CAC" w14:paraId="388004B7" w14:textId="77777777" w:rsidTr="00120951">
        <w:trPr>
          <w:jc w:val="center"/>
        </w:trPr>
        <w:tc>
          <w:tcPr>
            <w:tcW w:w="595" w:type="dxa"/>
            <w:shd w:val="clear" w:color="auto" w:fill="E0E0E0"/>
            <w:vAlign w:val="center"/>
          </w:tcPr>
          <w:p w14:paraId="010A1987" w14:textId="77777777" w:rsidR="00FF28A3" w:rsidRPr="00FA0CAC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19" w:type="dxa"/>
            <w:shd w:val="clear" w:color="auto" w:fill="E0E0E0"/>
            <w:vAlign w:val="center"/>
          </w:tcPr>
          <w:p w14:paraId="7B821340" w14:textId="77777777" w:rsidR="00FF28A3" w:rsidRPr="00FA0CAC" w:rsidRDefault="00FF28A3" w:rsidP="00FF28A3">
            <w:pPr>
              <w:pStyle w:val="Tekstpodstawowywcity"/>
              <w:tabs>
                <w:tab w:val="clear" w:pos="284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usługi</w:t>
            </w:r>
          </w:p>
        </w:tc>
        <w:tc>
          <w:tcPr>
            <w:tcW w:w="1819" w:type="dxa"/>
            <w:shd w:val="clear" w:color="auto" w:fill="E0E0E0"/>
            <w:vAlign w:val="center"/>
          </w:tcPr>
          <w:p w14:paraId="48297BD5" w14:textId="77777777" w:rsidR="00FF28A3" w:rsidRPr="00FA0CAC" w:rsidRDefault="00FF28A3" w:rsidP="00FF28A3">
            <w:pPr>
              <w:pStyle w:val="Tekstpodstawowywcity"/>
              <w:tabs>
                <w:tab w:val="clear" w:pos="284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1819" w:type="dxa"/>
            <w:shd w:val="clear" w:color="auto" w:fill="E0E0E0"/>
            <w:vAlign w:val="center"/>
          </w:tcPr>
          <w:p w14:paraId="7A8069E0" w14:textId="77777777" w:rsidR="00FF28A3" w:rsidRPr="00FA0CAC" w:rsidRDefault="00FF28A3" w:rsidP="00FF28A3">
            <w:pPr>
              <w:pStyle w:val="Tekstpodstawowywcity"/>
              <w:tabs>
                <w:tab w:val="clear" w:pos="284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daty wykonywania usługi</w:t>
            </w:r>
          </w:p>
        </w:tc>
        <w:tc>
          <w:tcPr>
            <w:tcW w:w="1819" w:type="dxa"/>
            <w:shd w:val="clear" w:color="auto" w:fill="E0E0E0"/>
            <w:vAlign w:val="center"/>
          </w:tcPr>
          <w:p w14:paraId="2B6AABDD" w14:textId="77777777" w:rsidR="00FF28A3" w:rsidRPr="00FA0CAC" w:rsidRDefault="00FF28A3" w:rsidP="00FF28A3">
            <w:pPr>
              <w:pStyle w:val="Tekstpodstawowywcity"/>
              <w:tabs>
                <w:tab w:val="clear" w:pos="284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 usługi</w:t>
            </w:r>
          </w:p>
        </w:tc>
        <w:tc>
          <w:tcPr>
            <w:tcW w:w="1819" w:type="dxa"/>
            <w:shd w:val="clear" w:color="auto" w:fill="E0E0E0"/>
            <w:vAlign w:val="center"/>
          </w:tcPr>
          <w:p w14:paraId="36500FEF" w14:textId="77777777" w:rsidR="00FF28A3" w:rsidRPr="00FA0CAC" w:rsidRDefault="00FF28A3" w:rsidP="00FF28A3">
            <w:pPr>
              <w:pStyle w:val="Tekstpodstawowywcity"/>
              <w:tabs>
                <w:tab w:val="clear" w:pos="284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FF28A3">
              <w:rPr>
                <w:rFonts w:ascii="Arial" w:hAnsi="Arial" w:cs="Arial"/>
                <w:b/>
              </w:rPr>
              <w:t>sługa dotyczy budynku użyteczności publicznej</w:t>
            </w:r>
          </w:p>
        </w:tc>
      </w:tr>
      <w:tr w:rsidR="00FF28A3" w:rsidRPr="00FF28A3" w14:paraId="16E2E80E" w14:textId="77777777" w:rsidTr="00FF28A3">
        <w:trPr>
          <w:trHeight w:val="348"/>
          <w:jc w:val="center"/>
        </w:trPr>
        <w:tc>
          <w:tcPr>
            <w:tcW w:w="595" w:type="dxa"/>
            <w:vAlign w:val="center"/>
          </w:tcPr>
          <w:p w14:paraId="22419F7F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F28A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19" w:type="dxa"/>
            <w:vAlign w:val="center"/>
          </w:tcPr>
          <w:p w14:paraId="4A909BC2" w14:textId="77777777" w:rsid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28B44C67" w14:textId="77777777" w:rsid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27E3C69D" w14:textId="77777777" w:rsid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68473B8A" w14:textId="77777777" w:rsid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0FC41A6B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14:paraId="713622F4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14:paraId="44E7F1A9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14:paraId="112EC686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14:paraId="4A82CC42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F28A3">
              <w:rPr>
                <w:rFonts w:ascii="Arial" w:hAnsi="Arial" w:cs="Arial"/>
                <w:b/>
              </w:rPr>
              <w:t>tak / nie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FF28A3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F28A3" w:rsidRPr="00FF28A3" w14:paraId="23367336" w14:textId="77777777" w:rsidTr="00FF28A3">
        <w:trPr>
          <w:jc w:val="center"/>
        </w:trPr>
        <w:tc>
          <w:tcPr>
            <w:tcW w:w="595" w:type="dxa"/>
            <w:vAlign w:val="center"/>
          </w:tcPr>
          <w:p w14:paraId="19ED2007" w14:textId="77777777" w:rsidR="00FF28A3" w:rsidRPr="00FF28A3" w:rsidRDefault="004B144D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F28A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19" w:type="dxa"/>
            <w:vAlign w:val="center"/>
          </w:tcPr>
          <w:p w14:paraId="38F27633" w14:textId="77777777" w:rsid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48AD4B35" w14:textId="77777777" w:rsid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3B2B1170" w14:textId="77777777" w:rsid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7E48BFB7" w14:textId="77777777" w:rsid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47EFBB01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14:paraId="52E5E204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14:paraId="581C8653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14:paraId="5959F3F2" w14:textId="77777777" w:rsidR="00FF28A3" w:rsidRPr="00FF28A3" w:rsidRDefault="00FF28A3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14:paraId="6AF063ED" w14:textId="77777777" w:rsidR="00FF28A3" w:rsidRPr="00FF28A3" w:rsidRDefault="00093C2D" w:rsidP="00FF28A3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F28A3">
              <w:rPr>
                <w:rFonts w:ascii="Arial" w:hAnsi="Arial" w:cs="Arial"/>
                <w:b/>
              </w:rPr>
              <w:t>tak / nie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FF28A3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</w:tbl>
    <w:p w14:paraId="7AEE98AF" w14:textId="77777777" w:rsidR="007D7679" w:rsidRDefault="007D7679" w:rsidP="007D7679">
      <w:pPr>
        <w:spacing w:after="120"/>
        <w:ind w:left="284" w:right="-334"/>
        <w:jc w:val="both"/>
        <w:rPr>
          <w:rFonts w:ascii="Arial" w:hAnsi="Arial" w:cs="Arial"/>
          <w:sz w:val="20"/>
          <w:szCs w:val="20"/>
        </w:rPr>
      </w:pPr>
    </w:p>
    <w:p w14:paraId="2E646903" w14:textId="77777777" w:rsidR="00FF28A3" w:rsidRPr="007B63CC" w:rsidRDefault="00FF28A3" w:rsidP="00FF28A3">
      <w:pPr>
        <w:spacing w:after="120"/>
        <w:ind w:left="284" w:right="-334"/>
        <w:jc w:val="both"/>
        <w:rPr>
          <w:rFonts w:ascii="Arial" w:hAnsi="Arial" w:cs="Arial"/>
          <w:sz w:val="16"/>
          <w:szCs w:val="16"/>
        </w:rPr>
      </w:pPr>
      <w:r w:rsidRPr="007B63CC">
        <w:rPr>
          <w:rFonts w:ascii="Arial" w:hAnsi="Arial" w:cs="Arial"/>
          <w:sz w:val="16"/>
          <w:szCs w:val="16"/>
        </w:rPr>
        <w:t xml:space="preserve">* Niepotrzebne skreślić. </w:t>
      </w:r>
    </w:p>
    <w:p w14:paraId="5D1D603F" w14:textId="77777777" w:rsidR="007D7679" w:rsidRDefault="000B741C" w:rsidP="007D7679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D7679" w:rsidRPr="007D7679">
        <w:rPr>
          <w:rFonts w:ascii="Arial" w:hAnsi="Arial" w:cs="Arial"/>
        </w:rPr>
        <w:t xml:space="preserve">owody określające, że </w:t>
      </w:r>
      <w:r w:rsidR="007D7679">
        <w:rPr>
          <w:rFonts w:ascii="Arial" w:hAnsi="Arial" w:cs="Arial"/>
        </w:rPr>
        <w:t xml:space="preserve">ww. </w:t>
      </w:r>
      <w:r w:rsidR="007D7679" w:rsidRPr="007D7679">
        <w:rPr>
          <w:rFonts w:ascii="Arial" w:hAnsi="Arial" w:cs="Arial"/>
        </w:rPr>
        <w:t>usługi zostały wyk</w:t>
      </w:r>
      <w:r>
        <w:rPr>
          <w:rFonts w:ascii="Arial" w:hAnsi="Arial" w:cs="Arial"/>
        </w:rPr>
        <w:t>onane / są wykonywane należycie w postaci:</w:t>
      </w:r>
    </w:p>
    <w:p w14:paraId="4B0227A7" w14:textId="77777777" w:rsidR="007D7679" w:rsidRPr="00FA0CAC" w:rsidRDefault="007D7679" w:rsidP="007D7679">
      <w:pPr>
        <w:numPr>
          <w:ilvl w:val="0"/>
          <w:numId w:val="4"/>
        </w:numPr>
        <w:spacing w:before="240" w:after="120" w:line="480" w:lineRule="auto"/>
        <w:ind w:left="568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D7679">
        <w:rPr>
          <w:rFonts w:ascii="Arial" w:hAnsi="Arial" w:cs="Arial"/>
        </w:rPr>
        <w:t xml:space="preserve"> </w:t>
      </w:r>
      <w:r w:rsidRPr="007D7679">
        <w:rPr>
          <w:sz w:val="20"/>
          <w:szCs w:val="20"/>
          <w:lang w:eastAsia="ar-SA"/>
        </w:rPr>
        <w:t>...................................................................................................................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</w:t>
      </w:r>
      <w:r w:rsidRPr="007D7679">
        <w:rPr>
          <w:sz w:val="20"/>
          <w:szCs w:val="20"/>
          <w:lang w:eastAsia="ar-SA"/>
        </w:rPr>
        <w:t>......................................</w:t>
      </w:r>
      <w:r>
        <w:rPr>
          <w:rFonts w:ascii="Arial" w:hAnsi="Arial" w:cs="Arial"/>
          <w:sz w:val="20"/>
          <w:szCs w:val="20"/>
          <w:lang w:eastAsia="ar-SA"/>
        </w:rPr>
        <w:t>;</w:t>
      </w:r>
    </w:p>
    <w:p w14:paraId="2CB8188C" w14:textId="77777777" w:rsidR="007D7679" w:rsidRPr="00FA0CAC" w:rsidRDefault="007D7679" w:rsidP="007D7679">
      <w:pPr>
        <w:numPr>
          <w:ilvl w:val="0"/>
          <w:numId w:val="4"/>
        </w:numPr>
        <w:spacing w:after="120" w:line="480" w:lineRule="auto"/>
        <w:ind w:left="568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D7679">
        <w:rPr>
          <w:sz w:val="20"/>
          <w:szCs w:val="20"/>
          <w:lang w:eastAsia="ar-SA"/>
        </w:rPr>
        <w:lastRenderedPageBreak/>
        <w:t>...................................................................................................................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</w:t>
      </w:r>
      <w:r w:rsidRPr="007D7679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.</w:t>
      </w:r>
      <w:r w:rsidRPr="007D7679">
        <w:rPr>
          <w:sz w:val="20"/>
          <w:szCs w:val="20"/>
          <w:lang w:eastAsia="ar-SA"/>
        </w:rPr>
        <w:t>.....................................</w:t>
      </w:r>
      <w:r>
        <w:rPr>
          <w:rFonts w:ascii="Arial" w:hAnsi="Arial" w:cs="Arial"/>
          <w:sz w:val="20"/>
          <w:szCs w:val="20"/>
          <w:lang w:eastAsia="ar-SA"/>
        </w:rPr>
        <w:t>;</w:t>
      </w:r>
    </w:p>
    <w:p w14:paraId="2D927566" w14:textId="77777777" w:rsidR="009C445F" w:rsidRDefault="007D7679" w:rsidP="000B741C">
      <w:pPr>
        <w:numPr>
          <w:ilvl w:val="0"/>
          <w:numId w:val="4"/>
        </w:numPr>
        <w:spacing w:after="360"/>
        <w:ind w:left="568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D7679">
        <w:rPr>
          <w:sz w:val="20"/>
          <w:szCs w:val="20"/>
          <w:lang w:eastAsia="ar-SA"/>
        </w:rPr>
        <w:t>...................................................................................................................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</w:t>
      </w:r>
      <w:r w:rsidRPr="007D7679">
        <w:rPr>
          <w:sz w:val="20"/>
          <w:szCs w:val="20"/>
          <w:lang w:eastAsia="ar-SA"/>
        </w:rPr>
        <w:t>..</w:t>
      </w:r>
      <w:r>
        <w:rPr>
          <w:sz w:val="20"/>
          <w:szCs w:val="20"/>
          <w:lang w:eastAsia="ar-SA"/>
        </w:rPr>
        <w:t>.</w:t>
      </w:r>
      <w:r w:rsidRPr="007D7679">
        <w:rPr>
          <w:sz w:val="20"/>
          <w:szCs w:val="20"/>
          <w:lang w:eastAsia="ar-SA"/>
        </w:rPr>
        <w:t>....................................</w:t>
      </w:r>
      <w:r w:rsidR="000B741C">
        <w:rPr>
          <w:rFonts w:ascii="Arial" w:hAnsi="Arial" w:cs="Arial"/>
          <w:sz w:val="20"/>
          <w:szCs w:val="20"/>
        </w:rPr>
        <w:t>,</w:t>
      </w:r>
    </w:p>
    <w:p w14:paraId="66AE88EB" w14:textId="77777777" w:rsidR="000B741C" w:rsidRDefault="000B741C" w:rsidP="000B741C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firstLine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B741C">
        <w:rPr>
          <w:rFonts w:ascii="Arial" w:hAnsi="Arial" w:cs="Arial"/>
        </w:rPr>
        <w:t xml:space="preserve">ostaną złożone </w:t>
      </w:r>
      <w:r>
        <w:rPr>
          <w:rFonts w:ascii="Arial" w:hAnsi="Arial" w:cs="Arial"/>
        </w:rPr>
        <w:t xml:space="preserve">przez Wykonawcę </w:t>
      </w:r>
      <w:r w:rsidRPr="000B741C">
        <w:rPr>
          <w:rFonts w:ascii="Arial" w:hAnsi="Arial" w:cs="Arial"/>
        </w:rPr>
        <w:t>w trybie art.</w:t>
      </w:r>
      <w:r>
        <w:rPr>
          <w:rFonts w:ascii="Arial" w:hAnsi="Arial" w:cs="Arial"/>
        </w:rPr>
        <w:t xml:space="preserve"> 24 aa Pzp.</w:t>
      </w:r>
    </w:p>
    <w:p w14:paraId="50C7886B" w14:textId="77777777" w:rsidR="000B741C" w:rsidRDefault="000B741C" w:rsidP="000B741C">
      <w:pPr>
        <w:spacing w:after="120"/>
        <w:ind w:left="56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1C9640A" w14:textId="77777777" w:rsidR="004B144D" w:rsidRDefault="004B144D" w:rsidP="004B144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60F8E13" w14:textId="77777777" w:rsidR="004B144D" w:rsidRPr="000322F3" w:rsidRDefault="004B144D" w:rsidP="004B144D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0322F3">
        <w:rPr>
          <w:rFonts w:ascii="Arial" w:hAnsi="Arial" w:cs="Arial"/>
          <w:b/>
          <w:bCs/>
        </w:rPr>
        <w:t xml:space="preserve">OŚWIADCZENIE DOTYCZĄCE PODANYCH </w:t>
      </w:r>
      <w:r>
        <w:rPr>
          <w:rFonts w:ascii="Arial" w:hAnsi="Arial" w:cs="Arial"/>
          <w:b/>
          <w:bCs/>
        </w:rPr>
        <w:t>INFORMACJI</w:t>
      </w:r>
    </w:p>
    <w:p w14:paraId="4DCA62D1" w14:textId="77777777" w:rsidR="004B144D" w:rsidRPr="00731733" w:rsidRDefault="004B144D" w:rsidP="004B144D">
      <w:pPr>
        <w:pStyle w:val="Default"/>
        <w:jc w:val="center"/>
        <w:rPr>
          <w:rFonts w:ascii="Times New Roman" w:hAnsi="Times New Roman" w:cs="Times New Roman"/>
        </w:rPr>
      </w:pPr>
    </w:p>
    <w:p w14:paraId="683DC5C3" w14:textId="635EDEF1" w:rsidR="004B144D" w:rsidRPr="000322F3" w:rsidRDefault="004B144D" w:rsidP="004B144D">
      <w:pPr>
        <w:pStyle w:val="Default"/>
        <w:jc w:val="both"/>
        <w:rPr>
          <w:color w:val="auto"/>
          <w:sz w:val="20"/>
          <w:szCs w:val="20"/>
        </w:rPr>
      </w:pPr>
      <w:r w:rsidRPr="000322F3">
        <w:rPr>
          <w:color w:val="auto"/>
          <w:sz w:val="20"/>
          <w:szCs w:val="20"/>
        </w:rPr>
        <w:t xml:space="preserve">Oświadczam, że wszystkie informacje podane w powyższych oświadczeniach są aktualne i zgodne </w:t>
      </w:r>
      <w:r w:rsidR="007B63CC">
        <w:rPr>
          <w:color w:val="auto"/>
          <w:sz w:val="20"/>
          <w:szCs w:val="20"/>
        </w:rPr>
        <w:t>z </w:t>
      </w:r>
      <w:r w:rsidRPr="000322F3">
        <w:rPr>
          <w:color w:val="auto"/>
          <w:sz w:val="20"/>
          <w:szCs w:val="20"/>
        </w:rPr>
        <w:t>prawdą oraz zostały przedstawione z pełną świadomo</w:t>
      </w:r>
      <w:r>
        <w:rPr>
          <w:color w:val="auto"/>
          <w:sz w:val="20"/>
          <w:szCs w:val="20"/>
        </w:rPr>
        <w:t>ścią konsekwencji wprowadzenia Z</w:t>
      </w:r>
      <w:r w:rsidRPr="000322F3">
        <w:rPr>
          <w:color w:val="auto"/>
          <w:sz w:val="20"/>
          <w:szCs w:val="20"/>
        </w:rPr>
        <w:t xml:space="preserve">amawiającego w błąd przy przedstawianiu informacji. </w:t>
      </w:r>
    </w:p>
    <w:p w14:paraId="24D8C1E0" w14:textId="77777777" w:rsidR="004B144D" w:rsidRPr="004B144D" w:rsidRDefault="004B144D" w:rsidP="004B144D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740"/>
      </w:tblGrid>
      <w:tr w:rsidR="00FA6D9F" w:rsidRPr="00FA0CAC" w14:paraId="6DEEDC40" w14:textId="77777777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A9287C4" w14:textId="1F7D7135" w:rsidR="00FA6D9F" w:rsidRPr="00FA0CAC" w:rsidRDefault="004E269E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F528E" wp14:editId="52E1120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-149860</wp:posOffset>
                      </wp:positionV>
                      <wp:extent cx="2298700" cy="914400"/>
                      <wp:effectExtent l="0" t="0" r="635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C320B" w14:textId="77777777" w:rsidR="00FA6D9F" w:rsidRDefault="00FA6D9F" w:rsidP="00FA6D9F"/>
                                <w:p w14:paraId="11C8989B" w14:textId="77777777" w:rsidR="00FA6D9F" w:rsidRDefault="00FA6D9F" w:rsidP="00FA6D9F"/>
                                <w:p w14:paraId="57932628" w14:textId="77777777" w:rsidR="00FA6D9F" w:rsidRDefault="00FA6D9F" w:rsidP="00FA6D9F"/>
                                <w:p w14:paraId="432BC10B" w14:textId="77777777" w:rsidR="00FA6D9F" w:rsidRPr="00CC0CF3" w:rsidRDefault="00FA6D9F" w:rsidP="00FA6D9F">
                                  <w:pPr>
                                    <w:pStyle w:val="Tekstpodstawowywcity"/>
                                    <w:ind w:firstLine="708"/>
                                    <w:jc w:val="left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0099AE26" w14:textId="77777777" w:rsidR="00FA6D9F" w:rsidRPr="00C03BFF" w:rsidRDefault="00FA6D9F" w:rsidP="00FA6D9F">
                                  <w:pPr>
                                    <w:pStyle w:val="Tekstpodstawowywcity"/>
                                    <w:ind w:firstLine="0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03BFF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F528E" id="_x0000_s1027" type="#_x0000_t202" style="position:absolute;left:0;text-align:left;margin-left:.75pt;margin-top:-11.8pt;width:1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O8KQIAAFg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">
                      <v:textbox>
                        <w:txbxContent>
                          <w:p w14:paraId="406C320B" w14:textId="77777777" w:rsidR="00FA6D9F" w:rsidRDefault="00FA6D9F" w:rsidP="00FA6D9F"/>
                          <w:p w14:paraId="11C8989B" w14:textId="77777777" w:rsidR="00FA6D9F" w:rsidRDefault="00FA6D9F" w:rsidP="00FA6D9F"/>
                          <w:p w14:paraId="57932628" w14:textId="77777777" w:rsidR="00FA6D9F" w:rsidRDefault="00FA6D9F" w:rsidP="00FA6D9F"/>
                          <w:p w14:paraId="432BC10B" w14:textId="77777777" w:rsidR="00FA6D9F" w:rsidRPr="00CC0CF3" w:rsidRDefault="00FA6D9F" w:rsidP="00FA6D9F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099AE26" w14:textId="77777777" w:rsidR="00FA6D9F" w:rsidRPr="00C03BFF" w:rsidRDefault="00FA6D9F" w:rsidP="00FA6D9F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526F386D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0FD49FB7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FFFB75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795E9862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3D08E28F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8E864A3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6698F24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14:paraId="3AA52E52" w14:textId="77777777" w:rsidR="00FA6D9F" w:rsidRPr="00FA6D9F" w:rsidRDefault="00FA6D9F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14:paraId="7F8462A1" w14:textId="77777777" w:rsidR="00A17FFB" w:rsidRDefault="00A17FFB" w:rsidP="00A17FFB">
      <w:pPr>
        <w:spacing w:after="120"/>
        <w:ind w:left="284" w:right="-334"/>
        <w:jc w:val="both"/>
        <w:rPr>
          <w:rFonts w:ascii="Arial" w:hAnsi="Arial" w:cs="Arial"/>
          <w:b/>
          <w:sz w:val="20"/>
          <w:szCs w:val="20"/>
        </w:rPr>
      </w:pPr>
    </w:p>
    <w:p w14:paraId="14C8C389" w14:textId="77777777" w:rsidR="00A17FFB" w:rsidRPr="007B63CC" w:rsidRDefault="00A17FFB" w:rsidP="00E8390A">
      <w:pPr>
        <w:spacing w:after="120"/>
        <w:ind w:right="-334"/>
        <w:jc w:val="both"/>
        <w:rPr>
          <w:rFonts w:ascii="Arial" w:hAnsi="Arial" w:cs="Arial"/>
          <w:b/>
          <w:sz w:val="16"/>
          <w:szCs w:val="16"/>
        </w:rPr>
      </w:pPr>
      <w:r w:rsidRPr="007B63CC">
        <w:rPr>
          <w:rFonts w:ascii="Arial" w:hAnsi="Arial" w:cs="Arial"/>
          <w:b/>
          <w:sz w:val="16"/>
          <w:szCs w:val="16"/>
        </w:rPr>
        <w:t>Uwaga:</w:t>
      </w:r>
    </w:p>
    <w:p w14:paraId="75021AC9" w14:textId="77777777" w:rsidR="007D7679" w:rsidRPr="007B63CC" w:rsidRDefault="007D7679" w:rsidP="007D7679">
      <w:pPr>
        <w:spacing w:after="120"/>
        <w:ind w:right="-3"/>
        <w:jc w:val="both"/>
        <w:rPr>
          <w:rFonts w:ascii="Arial" w:hAnsi="Arial" w:cs="Arial"/>
          <w:i/>
          <w:spacing w:val="2"/>
          <w:sz w:val="16"/>
          <w:szCs w:val="16"/>
        </w:rPr>
      </w:pPr>
      <w:r w:rsidRPr="007B63CC">
        <w:rPr>
          <w:rFonts w:ascii="Arial" w:hAnsi="Arial" w:cs="Arial"/>
          <w:i/>
          <w:spacing w:val="2"/>
          <w:sz w:val="16"/>
          <w:szCs w:val="16"/>
        </w:rPr>
        <w:t xml:space="preserve">Dokument Wykaz usług wykonanych składany jest oryginale. </w:t>
      </w:r>
    </w:p>
    <w:p w14:paraId="6CCA7DD0" w14:textId="77777777" w:rsidR="009C445F" w:rsidRPr="007B63CC" w:rsidRDefault="007D7679" w:rsidP="007D7679">
      <w:pPr>
        <w:spacing w:after="120"/>
        <w:ind w:right="-3"/>
        <w:jc w:val="both"/>
        <w:rPr>
          <w:rFonts w:ascii="Arial" w:hAnsi="Arial" w:cs="Arial"/>
          <w:i/>
          <w:spacing w:val="2"/>
          <w:sz w:val="16"/>
          <w:szCs w:val="16"/>
        </w:rPr>
      </w:pPr>
      <w:r w:rsidRPr="007B63CC">
        <w:rPr>
          <w:rFonts w:ascii="Arial" w:hAnsi="Arial" w:cs="Arial"/>
          <w:i/>
          <w:spacing w:val="2"/>
          <w:sz w:val="16"/>
          <w:szCs w:val="16"/>
        </w:rPr>
        <w:t xml:space="preserve">Tabelę </w:t>
      </w:r>
      <w:r w:rsidR="00093C2D" w:rsidRPr="007B63CC">
        <w:rPr>
          <w:rFonts w:ascii="Arial" w:hAnsi="Arial" w:cs="Arial"/>
          <w:i/>
          <w:spacing w:val="2"/>
          <w:sz w:val="16"/>
          <w:szCs w:val="16"/>
        </w:rPr>
        <w:t xml:space="preserve">dokumentu Wykaz usług wykonanych </w:t>
      </w:r>
      <w:r w:rsidRPr="007B63CC">
        <w:rPr>
          <w:rFonts w:ascii="Arial" w:hAnsi="Arial" w:cs="Arial"/>
          <w:i/>
          <w:spacing w:val="2"/>
          <w:sz w:val="16"/>
          <w:szCs w:val="16"/>
        </w:rPr>
        <w:t>należy rozbudować według potrzeb</w:t>
      </w:r>
      <w:r w:rsidR="009C445F" w:rsidRPr="007B63CC">
        <w:rPr>
          <w:rFonts w:ascii="Arial" w:hAnsi="Arial" w:cs="Arial"/>
          <w:i/>
          <w:spacing w:val="2"/>
          <w:sz w:val="16"/>
          <w:szCs w:val="16"/>
        </w:rPr>
        <w:t xml:space="preserve">. </w:t>
      </w:r>
    </w:p>
    <w:p w14:paraId="2F498AE0" w14:textId="77777777" w:rsidR="00B94448" w:rsidRPr="007B63CC" w:rsidRDefault="00B94448" w:rsidP="00383758">
      <w:pPr>
        <w:tabs>
          <w:tab w:val="left" w:pos="3483"/>
        </w:tabs>
        <w:ind w:right="-3"/>
        <w:rPr>
          <w:rFonts w:ascii="Arial" w:hAnsi="Arial" w:cs="Arial"/>
          <w:i/>
          <w:spacing w:val="2"/>
          <w:sz w:val="16"/>
          <w:szCs w:val="16"/>
        </w:rPr>
      </w:pPr>
    </w:p>
    <w:p w14:paraId="33618606" w14:textId="77777777" w:rsidR="007D7679" w:rsidRPr="007D7679" w:rsidRDefault="007D7679">
      <w:pPr>
        <w:tabs>
          <w:tab w:val="left" w:pos="3483"/>
        </w:tabs>
        <w:ind w:right="-3"/>
        <w:rPr>
          <w:rFonts w:ascii="Arial" w:hAnsi="Arial" w:cs="Arial"/>
          <w:i/>
          <w:spacing w:val="2"/>
          <w:sz w:val="20"/>
        </w:rPr>
      </w:pPr>
    </w:p>
    <w:sectPr w:rsidR="007D7679" w:rsidRPr="007D7679" w:rsidSect="00107A19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E9B1" w14:textId="77777777" w:rsidR="003E00CA" w:rsidRDefault="003E00CA">
      <w:r>
        <w:separator/>
      </w:r>
    </w:p>
  </w:endnote>
  <w:endnote w:type="continuationSeparator" w:id="0">
    <w:p w14:paraId="78CF6B3D" w14:textId="77777777" w:rsidR="003E00CA" w:rsidRDefault="003E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CCE2" w14:textId="77777777" w:rsidR="00212DF4" w:rsidRDefault="00C97E9A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25D270" w14:textId="77777777" w:rsidR="00212DF4" w:rsidRDefault="00212DF4" w:rsidP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9C6F" w14:textId="77777777"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14:paraId="05312312" w14:textId="77777777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14:paraId="491B2DB9" w14:textId="01866319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523643" w:rsidRPr="00523643">
      <w:rPr>
        <w:rFonts w:ascii="Arial" w:hAnsi="Arial" w:cs="Arial"/>
        <w:sz w:val="14"/>
        <w:szCs w:val="14"/>
      </w:rPr>
      <w:t>ogłoszenie o zamówieniu na usługi społeczne</w:t>
    </w:r>
  </w:p>
  <w:p w14:paraId="32B5F749" w14:textId="77777777" w:rsidR="00C819D2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6"/>
        <w:szCs w:val="16"/>
      </w:rPr>
    </w:pPr>
  </w:p>
  <w:p w14:paraId="09DC86A3" w14:textId="77777777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ind w:right="438"/>
      <w:rPr>
        <w:rStyle w:val="Numerstrony"/>
        <w:rFonts w:ascii="Arial" w:hAnsi="Arial" w:cs="Arial"/>
        <w:sz w:val="14"/>
        <w:szCs w:val="14"/>
      </w:rPr>
    </w:pPr>
  </w:p>
  <w:p w14:paraId="6C25C9E5" w14:textId="0F8402F8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4"/>
        <w:szCs w:val="14"/>
      </w:rPr>
    </w:pPr>
    <w:r>
      <w:rPr>
        <w:rStyle w:val="Numerstrony"/>
        <w:rFonts w:ascii="Arial" w:hAnsi="Arial" w:cs="Arial"/>
        <w:sz w:val="14"/>
        <w:szCs w:val="14"/>
      </w:rPr>
      <w:t xml:space="preserve">   </w:t>
    </w: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C97E9A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C97E9A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4E269E">
      <w:rPr>
        <w:rStyle w:val="Numerstrony"/>
        <w:rFonts w:ascii="Arial" w:hAnsi="Arial" w:cs="Arial"/>
        <w:noProof/>
        <w:sz w:val="14"/>
        <w:szCs w:val="14"/>
      </w:rPr>
      <w:t>1</w:t>
    </w:r>
    <w:r w:rsidR="00C97E9A" w:rsidRPr="002B2DF9">
      <w:rPr>
        <w:rStyle w:val="Numerstrony"/>
        <w:rFonts w:ascii="Arial" w:hAnsi="Arial" w:cs="Arial"/>
        <w:sz w:val="14"/>
        <w:szCs w:val="14"/>
      </w:rPr>
      <w:fldChar w:fldCharType="end"/>
    </w:r>
    <w:r w:rsidR="00383758">
      <w:rPr>
        <w:rStyle w:val="Numerstrony"/>
        <w:rFonts w:ascii="Arial" w:hAnsi="Arial" w:cs="Arial"/>
        <w:sz w:val="14"/>
        <w:szCs w:val="14"/>
      </w:rPr>
      <w:t xml:space="preserve"> z 2</w:t>
    </w:r>
  </w:p>
  <w:p w14:paraId="52A52436" w14:textId="499BB9B6" w:rsidR="00523643" w:rsidRPr="00523643" w:rsidRDefault="00C819D2" w:rsidP="006014EE">
    <w:pPr>
      <w:pStyle w:val="Stopka"/>
      <w:tabs>
        <w:tab w:val="right" w:pos="8931"/>
      </w:tabs>
      <w:ind w:right="-1"/>
      <w:rPr>
        <w:rFonts w:ascii="Arial" w:hAnsi="Arial" w:cs="Arial"/>
        <w:spacing w:val="-4"/>
        <w:sz w:val="14"/>
        <w:szCs w:val="14"/>
      </w:rPr>
    </w:pPr>
    <w:r w:rsidRPr="00C42707">
      <w:rPr>
        <w:rFonts w:ascii="Arial" w:hAnsi="Arial" w:cs="Arial"/>
        <w:spacing w:val="-4"/>
        <w:sz w:val="14"/>
        <w:szCs w:val="14"/>
      </w:rPr>
      <w:t xml:space="preserve">Przedmiot zamówienia: </w:t>
    </w:r>
    <w:r w:rsidR="006014EE" w:rsidRPr="006014EE">
      <w:rPr>
        <w:rFonts w:ascii="Arial" w:hAnsi="Arial" w:cs="Arial"/>
        <w:spacing w:val="-4"/>
        <w:sz w:val="14"/>
        <w:szCs w:val="14"/>
      </w:rPr>
      <w:t xml:space="preserve">świadczenie usługi polegającej na ochronie fizycznej Sądu Rejonowego w Otwocku w budynku przy ul. Armii Krajowej 2 w Otwocku oraz w budynku III Wydziału Rodzinnego i Nieletnich oraz II i III Zespołu Kuratorskiej Służby Sądowej </w:t>
    </w:r>
    <w:r w:rsidR="007B63CC">
      <w:rPr>
        <w:rFonts w:ascii="Arial" w:hAnsi="Arial" w:cs="Arial"/>
        <w:spacing w:val="-4"/>
        <w:sz w:val="14"/>
        <w:szCs w:val="14"/>
      </w:rPr>
      <w:t xml:space="preserve"> </w:t>
    </w:r>
    <w:r w:rsidR="006014EE" w:rsidRPr="006014EE">
      <w:rPr>
        <w:rFonts w:ascii="Arial" w:hAnsi="Arial" w:cs="Arial"/>
        <w:spacing w:val="-4"/>
        <w:sz w:val="14"/>
        <w:szCs w:val="14"/>
      </w:rPr>
      <w:t>przy ul. Powstańców Warszawy 3 w Otwocku</w:t>
    </w:r>
  </w:p>
  <w:p w14:paraId="429109FE" w14:textId="323AAC3F"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</w:t>
    </w:r>
    <w:r w:rsidR="00523643">
      <w:rPr>
        <w:rFonts w:ascii="Arial" w:hAnsi="Arial" w:cs="Arial"/>
        <w:sz w:val="14"/>
        <w:szCs w:val="14"/>
      </w:rPr>
      <w:t xml:space="preserve"> społeczna</w:t>
    </w:r>
  </w:p>
  <w:p w14:paraId="51393FD2" w14:textId="2A202561" w:rsidR="00C819D2" w:rsidRDefault="004B144D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Zamówienie numer PZP/SR/</w:t>
    </w:r>
    <w:r w:rsidR="00705F8B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/</w:t>
    </w:r>
    <w:r w:rsidR="00705F8B">
      <w:rPr>
        <w:rFonts w:ascii="Arial" w:hAnsi="Arial" w:cs="Arial"/>
        <w:sz w:val="14"/>
        <w:szCs w:val="14"/>
      </w:rPr>
      <w:t>20</w:t>
    </w:r>
    <w:r w:rsidR="00C819D2">
      <w:rPr>
        <w:rFonts w:ascii="Arial" w:hAnsi="Arial" w:cs="Arial"/>
        <w:sz w:val="14"/>
        <w:szCs w:val="14"/>
      </w:rPr>
      <w:t xml:space="preserve"> – </w:t>
    </w:r>
    <w:r w:rsidR="007D7679" w:rsidRPr="007D7679">
      <w:rPr>
        <w:rFonts w:ascii="Arial" w:hAnsi="Arial" w:cs="Arial"/>
        <w:sz w:val="14"/>
        <w:szCs w:val="14"/>
      </w:rPr>
      <w:t>Wykaz usług</w:t>
    </w:r>
    <w:r w:rsidR="00523643">
      <w:rPr>
        <w:rFonts w:ascii="Arial" w:hAnsi="Arial" w:cs="Arial"/>
        <w:sz w:val="14"/>
        <w:szCs w:val="14"/>
      </w:rPr>
      <w:t xml:space="preserve"> wykonanych</w:t>
    </w:r>
  </w:p>
  <w:p w14:paraId="1C524BD5" w14:textId="77777777" w:rsidR="00212DF4" w:rsidRPr="00C819D2" w:rsidRDefault="00C819D2" w:rsidP="00C819D2">
    <w:pPr>
      <w:pStyle w:val="Stopka"/>
      <w:tabs>
        <w:tab w:val="clear" w:pos="4536"/>
        <w:tab w:val="clear" w:pos="9072"/>
        <w:tab w:val="left" w:pos="72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1EE8" w14:textId="77777777" w:rsidR="003E00CA" w:rsidRDefault="003E00CA">
      <w:r>
        <w:separator/>
      </w:r>
    </w:p>
  </w:footnote>
  <w:footnote w:type="continuationSeparator" w:id="0">
    <w:p w14:paraId="047A45E8" w14:textId="77777777" w:rsidR="003E00CA" w:rsidRDefault="003E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 w15:restartNumberingAfterBreak="0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 w15:restartNumberingAfterBreak="0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 w15:restartNumberingAfterBreak="0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 w15:restartNumberingAfterBreak="0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 w15:restartNumberingAfterBreak="0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 w15:restartNumberingAfterBreak="0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3" w15:restartNumberingAfterBreak="0">
    <w:nsid w:val="10AA6C10"/>
    <w:multiLevelType w:val="hybridMultilevel"/>
    <w:tmpl w:val="5CDCEEBC"/>
    <w:lvl w:ilvl="0" w:tplc="8DA0D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 w15:restartNumberingAfterBreak="0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9C26AF"/>
    <w:multiLevelType w:val="hybridMultilevel"/>
    <w:tmpl w:val="090C76FC"/>
    <w:lvl w:ilvl="0" w:tplc="367E089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9E92D8E"/>
    <w:multiLevelType w:val="hybridMultilevel"/>
    <w:tmpl w:val="F97CB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2"/>
  </w:num>
  <w:num w:numId="4">
    <w:abstractNumId w:val="63"/>
  </w:num>
  <w:num w:numId="5">
    <w:abstractNumId w:val="38"/>
  </w:num>
  <w:num w:numId="6">
    <w:abstractNumId w:val="77"/>
  </w:num>
  <w:num w:numId="7">
    <w:abstractNumId w:val="72"/>
  </w:num>
  <w:num w:numId="8">
    <w:abstractNumId w:val="66"/>
  </w:num>
  <w:num w:numId="9">
    <w:abstractNumId w:val="46"/>
  </w:num>
  <w:num w:numId="10">
    <w:abstractNumId w:val="30"/>
  </w:num>
  <w:num w:numId="11">
    <w:abstractNumId w:val="45"/>
  </w:num>
  <w:num w:numId="12">
    <w:abstractNumId w:val="65"/>
  </w:num>
  <w:num w:numId="13">
    <w:abstractNumId w:val="37"/>
  </w:num>
  <w:num w:numId="14">
    <w:abstractNumId w:val="69"/>
  </w:num>
  <w:num w:numId="15">
    <w:abstractNumId w:val="59"/>
  </w:num>
  <w:num w:numId="16">
    <w:abstractNumId w:val="36"/>
  </w:num>
  <w:num w:numId="17">
    <w:abstractNumId w:val="32"/>
  </w:num>
  <w:num w:numId="18">
    <w:abstractNumId w:val="58"/>
  </w:num>
  <w:num w:numId="19">
    <w:abstractNumId w:val="24"/>
  </w:num>
  <w:num w:numId="20">
    <w:abstractNumId w:val="74"/>
  </w:num>
  <w:num w:numId="21">
    <w:abstractNumId w:val="61"/>
  </w:num>
  <w:num w:numId="22">
    <w:abstractNumId w:val="48"/>
  </w:num>
  <w:num w:numId="23">
    <w:abstractNumId w:val="33"/>
  </w:num>
  <w:num w:numId="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10DD0"/>
    <w:rsid w:val="00011470"/>
    <w:rsid w:val="00011D0C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4C55"/>
    <w:rsid w:val="00045B6B"/>
    <w:rsid w:val="000460C8"/>
    <w:rsid w:val="000465B0"/>
    <w:rsid w:val="000467E0"/>
    <w:rsid w:val="00046EE4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3C2D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41C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165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BCC"/>
    <w:rsid w:val="0017519F"/>
    <w:rsid w:val="00175474"/>
    <w:rsid w:val="00175EBA"/>
    <w:rsid w:val="00176AE8"/>
    <w:rsid w:val="00176BFB"/>
    <w:rsid w:val="00176DDD"/>
    <w:rsid w:val="00176FD7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2F7B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747"/>
    <w:rsid w:val="001B2890"/>
    <w:rsid w:val="001B3554"/>
    <w:rsid w:val="001B38A1"/>
    <w:rsid w:val="001B3A2A"/>
    <w:rsid w:val="001B42BD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2A4"/>
    <w:rsid w:val="001E7686"/>
    <w:rsid w:val="001E7B62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CE4"/>
    <w:rsid w:val="0024733B"/>
    <w:rsid w:val="002473C9"/>
    <w:rsid w:val="0025169F"/>
    <w:rsid w:val="002526D8"/>
    <w:rsid w:val="00252CF3"/>
    <w:rsid w:val="00253973"/>
    <w:rsid w:val="00253BBF"/>
    <w:rsid w:val="00253C40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1AB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519"/>
    <w:rsid w:val="002D6570"/>
    <w:rsid w:val="002D67D5"/>
    <w:rsid w:val="002D70EA"/>
    <w:rsid w:val="002D7118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484D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ADC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758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EB4"/>
    <w:rsid w:val="003E009B"/>
    <w:rsid w:val="003E00CA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69BD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144D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269E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33E0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643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4EE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5F8B"/>
    <w:rsid w:val="007060A4"/>
    <w:rsid w:val="00706A4D"/>
    <w:rsid w:val="00706D80"/>
    <w:rsid w:val="0070779E"/>
    <w:rsid w:val="0071031C"/>
    <w:rsid w:val="007103B2"/>
    <w:rsid w:val="00710564"/>
    <w:rsid w:val="00711A9C"/>
    <w:rsid w:val="00712DB9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3CC"/>
    <w:rsid w:val="007B68FC"/>
    <w:rsid w:val="007B7705"/>
    <w:rsid w:val="007C0391"/>
    <w:rsid w:val="007C03F0"/>
    <w:rsid w:val="007C1180"/>
    <w:rsid w:val="007C12FC"/>
    <w:rsid w:val="007C1D82"/>
    <w:rsid w:val="007C23E3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679"/>
    <w:rsid w:val="007D7C0D"/>
    <w:rsid w:val="007E0DDB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5D"/>
    <w:rsid w:val="008A06FD"/>
    <w:rsid w:val="008A0915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E7B4A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DE7"/>
    <w:rsid w:val="009537DD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DA9"/>
    <w:rsid w:val="009721F9"/>
    <w:rsid w:val="00972B81"/>
    <w:rsid w:val="009734A1"/>
    <w:rsid w:val="009737F8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4A75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5F"/>
    <w:rsid w:val="009C4476"/>
    <w:rsid w:val="009C458C"/>
    <w:rsid w:val="009C477B"/>
    <w:rsid w:val="009C4933"/>
    <w:rsid w:val="009C4E12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17FFB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57FD1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777FF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1EF0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51A5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C35"/>
    <w:rsid w:val="00B73F66"/>
    <w:rsid w:val="00B74154"/>
    <w:rsid w:val="00B74E78"/>
    <w:rsid w:val="00B76D57"/>
    <w:rsid w:val="00B771E4"/>
    <w:rsid w:val="00B775AA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2E26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97E9A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9FF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50A1"/>
    <w:rsid w:val="00DF75FF"/>
    <w:rsid w:val="00DF762A"/>
    <w:rsid w:val="00DF79F7"/>
    <w:rsid w:val="00DF7B96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90A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8A3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305D4"/>
  <w15:docId w15:val="{B3A94A0D-EC7A-411F-BF99-2D923C6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customStyle="1" w:styleId="Teksttreci7">
    <w:name w:val="Tekst treści (7)_"/>
    <w:link w:val="Teksttreci71"/>
    <w:rsid w:val="009C445F"/>
    <w:rPr>
      <w:b/>
      <w:bCs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9C445F"/>
    <w:pPr>
      <w:widowControl w:val="0"/>
      <w:shd w:val="clear" w:color="auto" w:fill="FFFFFF"/>
      <w:spacing w:before="360" w:line="226" w:lineRule="exact"/>
      <w:jc w:val="both"/>
    </w:pPr>
    <w:rPr>
      <w:b/>
      <w:bCs/>
      <w:sz w:val="19"/>
      <w:szCs w:val="19"/>
    </w:rPr>
  </w:style>
  <w:style w:type="paragraph" w:customStyle="1" w:styleId="FR1">
    <w:name w:val="FR1"/>
    <w:rsid w:val="007B63CC"/>
    <w:pPr>
      <w:widowControl w:val="0"/>
      <w:suppressAutoHyphens/>
      <w:ind w:left="2680"/>
    </w:pPr>
    <w:rPr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BCFF-6F9D-4AB5-9CB0-0BB57E2B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2334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Irmina Miros</cp:lastModifiedBy>
  <cp:revision>2</cp:revision>
  <cp:lastPrinted>2016-12-15T13:37:00Z</cp:lastPrinted>
  <dcterms:created xsi:type="dcterms:W3CDTF">2020-10-29T12:03:00Z</dcterms:created>
  <dcterms:modified xsi:type="dcterms:W3CDTF">2020-10-29T12:03:00Z</dcterms:modified>
</cp:coreProperties>
</file>