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B73F66">
        <w:rPr>
          <w:rFonts w:ascii="Arial" w:hAnsi="Arial" w:cs="Arial"/>
          <w:sz w:val="20"/>
          <w:szCs w:val="20"/>
          <w:lang w:eastAsia="ar-SA"/>
        </w:rPr>
        <w:t>3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6833D4">
        <w:rPr>
          <w:rFonts w:ascii="Arial" w:hAnsi="Arial" w:cs="Arial"/>
          <w:sz w:val="20"/>
          <w:szCs w:val="20"/>
          <w:lang w:eastAsia="ar-SA"/>
        </w:rPr>
        <w:t>Ogłoszenia</w:t>
      </w:r>
    </w:p>
    <w:p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33793A">
        <w:rPr>
          <w:rFonts w:ascii="Arial" w:hAnsi="Arial" w:cs="Arial"/>
          <w:bCs/>
          <w:sz w:val="20"/>
          <w:szCs w:val="20"/>
        </w:rPr>
        <w:t xml:space="preserve"> </w:t>
      </w:r>
      <w:r w:rsidR="006833D4">
        <w:rPr>
          <w:rFonts w:ascii="Arial" w:hAnsi="Arial" w:cs="Arial"/>
          <w:b/>
          <w:bCs/>
          <w:sz w:val="20"/>
          <w:szCs w:val="20"/>
        </w:rPr>
        <w:t>PZP/</w:t>
      </w:r>
      <w:r w:rsidR="006833D4" w:rsidRPr="009B583D">
        <w:rPr>
          <w:rFonts w:ascii="Arial" w:hAnsi="Arial" w:cs="Arial"/>
          <w:b/>
          <w:bCs/>
          <w:sz w:val="20"/>
          <w:szCs w:val="20"/>
        </w:rPr>
        <w:t>SR</w:t>
      </w:r>
      <w:r w:rsidR="00F873BF" w:rsidRPr="009B583D">
        <w:rPr>
          <w:rFonts w:ascii="Arial" w:hAnsi="Arial" w:cs="Arial"/>
          <w:b/>
          <w:bCs/>
          <w:sz w:val="20"/>
          <w:szCs w:val="20"/>
        </w:rPr>
        <w:t>/</w:t>
      </w:r>
      <w:r w:rsidR="009B583D" w:rsidRPr="009B583D">
        <w:rPr>
          <w:rFonts w:ascii="Arial" w:hAnsi="Arial" w:cs="Arial"/>
          <w:b/>
          <w:bCs/>
          <w:sz w:val="20"/>
          <w:szCs w:val="20"/>
        </w:rPr>
        <w:t>2</w:t>
      </w:r>
      <w:r w:rsidR="009B583D">
        <w:rPr>
          <w:rFonts w:ascii="Arial" w:hAnsi="Arial" w:cs="Arial"/>
          <w:b/>
          <w:bCs/>
          <w:sz w:val="20"/>
          <w:szCs w:val="20"/>
        </w:rPr>
        <w:t>/17</w:t>
      </w:r>
    </w:p>
    <w:p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4E3A27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OŚ</w:t>
      </w:r>
      <w:bookmarkStart w:id="0" w:name="_GoBack"/>
      <w:bookmarkEnd w:id="0"/>
      <w:r w:rsidRPr="00B73F66">
        <w:rPr>
          <w:rFonts w:ascii="Arial" w:hAnsi="Arial" w:cs="Arial"/>
          <w:b/>
          <w:bCs/>
        </w:rPr>
        <w:t>WIADCZENIE WYKONAWCY</w:t>
      </w:r>
      <w:r>
        <w:rPr>
          <w:rFonts w:ascii="Arial" w:hAnsi="Arial" w:cs="Arial"/>
          <w:b/>
          <w:bCs/>
        </w:rPr>
        <w:br/>
      </w:r>
      <w:r w:rsidRPr="00B73F66">
        <w:rPr>
          <w:rFonts w:ascii="Arial" w:hAnsi="Arial" w:cs="Arial"/>
          <w:b/>
          <w:bCs/>
        </w:rPr>
        <w:t>SKŁADANE NA PODSTAWIE ART. 25A UST. 1 USTAW</w:t>
      </w:r>
      <w:r>
        <w:rPr>
          <w:rFonts w:ascii="Arial" w:hAnsi="Arial" w:cs="Arial"/>
          <w:b/>
          <w:bCs/>
        </w:rPr>
        <w:t xml:space="preserve">Y </w:t>
      </w:r>
    </w:p>
    <w:p w:rsidR="00C03BFF" w:rsidRPr="00FA0CAC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DOTYCZĄCE SPEŁNIANIA WARUNKÓW UDZIAŁU W POSTĘPOWANI</w:t>
      </w:r>
      <w:r>
        <w:rPr>
          <w:rFonts w:ascii="Arial" w:hAnsi="Arial" w:cs="Arial"/>
          <w:b/>
          <w:bCs/>
        </w:rPr>
        <w:t>U</w:t>
      </w:r>
    </w:p>
    <w:p w:rsidR="00410701" w:rsidRPr="00FA0CAC" w:rsidRDefault="00410701" w:rsidP="0041070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FA0CAC">
        <w:rPr>
          <w:rFonts w:ascii="Arial" w:hAnsi="Arial" w:cs="Arial"/>
          <w:sz w:val="20"/>
          <w:szCs w:val="20"/>
        </w:rPr>
        <w:t>do postępowania na</w:t>
      </w:r>
      <w:r w:rsidRPr="0033793A">
        <w:rPr>
          <w:rFonts w:ascii="Arial" w:hAnsi="Arial" w:cs="Arial"/>
          <w:sz w:val="20"/>
          <w:szCs w:val="20"/>
        </w:rPr>
        <w:t xml:space="preserve"> </w:t>
      </w:r>
      <w:r w:rsidRPr="00FA0CAC">
        <w:rPr>
          <w:rFonts w:ascii="Arial" w:hAnsi="Arial" w:cs="Arial"/>
          <w:sz w:val="20"/>
          <w:szCs w:val="20"/>
        </w:rPr>
        <w:t>świadczenie</w:t>
      </w:r>
      <w:r>
        <w:rPr>
          <w:rFonts w:ascii="Arial" w:hAnsi="Arial" w:cs="Arial"/>
          <w:sz w:val="20"/>
          <w:szCs w:val="20"/>
        </w:rPr>
        <w:t xml:space="preserve"> </w:t>
      </w:r>
      <w:r w:rsidRPr="0033793A">
        <w:rPr>
          <w:rFonts w:ascii="Arial" w:hAnsi="Arial" w:cs="Arial"/>
          <w:sz w:val="20"/>
          <w:szCs w:val="20"/>
        </w:rPr>
        <w:t>usługi polegającej na ochronie fizycznej gmachu Sądu Rejonowego w Otwocku przy ul. Arm</w:t>
      </w:r>
      <w:r>
        <w:rPr>
          <w:rFonts w:ascii="Arial" w:hAnsi="Arial" w:cs="Arial"/>
          <w:sz w:val="20"/>
          <w:szCs w:val="20"/>
        </w:rPr>
        <w:t>ii Krajowej 2 oraz w III Wydziale</w:t>
      </w:r>
      <w:r w:rsidRPr="0033793A">
        <w:rPr>
          <w:rFonts w:ascii="Arial" w:hAnsi="Arial" w:cs="Arial"/>
          <w:sz w:val="20"/>
          <w:szCs w:val="20"/>
        </w:rPr>
        <w:t xml:space="preserve"> Rodzinnym i Nieletnich wraz z II i III Zespołem Kuratorskiej Służby Sądowej z siedzibą  w Otwocku przy ul. Powstańców Warszawy 3</w:t>
      </w:r>
    </w:p>
    <w:p w:rsidR="00C03BFF" w:rsidRPr="00B73F66" w:rsidRDefault="00C03BFF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:rsidR="00B73F66" w:rsidRPr="0033793A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33793A">
        <w:rPr>
          <w:rFonts w:ascii="Arial" w:hAnsi="Arial" w:cs="Arial"/>
          <w:sz w:val="20"/>
          <w:szCs w:val="20"/>
        </w:rPr>
        <w:t>Zamawiający: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Sąd Rejonowy w Otwocku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ul. Armii Krajowej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05-400 Otwock</w:t>
      </w:r>
    </w:p>
    <w:p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</w:p>
    <w:p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B73F66">
        <w:rPr>
          <w:rFonts w:ascii="Arial" w:hAnsi="Arial" w:cs="Arial"/>
          <w:b/>
          <w:sz w:val="20"/>
          <w:szCs w:val="20"/>
        </w:rPr>
        <w:t>: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:rsidR="00B73F66" w:rsidRPr="00B73F66" w:rsidRDefault="00B73F66" w:rsidP="00B73F66">
      <w:pPr>
        <w:pStyle w:val="Default"/>
        <w:spacing w:after="120"/>
        <w:jc w:val="center"/>
      </w:pPr>
      <w:r w:rsidRPr="00B73F66">
        <w:rPr>
          <w:i/>
          <w:color w:val="auto"/>
          <w:sz w:val="16"/>
          <w:szCs w:val="16"/>
          <w:lang w:eastAsia="ar-SA"/>
        </w:rPr>
        <w:t xml:space="preserve">(pełna nazwa/firma, adres, w zależności od podmiotu: NIP/PESEL, KRS/CEiDG) 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reprezentowany przez: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:rsidR="00B73F66" w:rsidRPr="00B73F66" w:rsidRDefault="00B73F66" w:rsidP="00B73F66">
      <w:pPr>
        <w:pStyle w:val="Default"/>
        <w:spacing w:after="120"/>
        <w:jc w:val="center"/>
        <w:rPr>
          <w:i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 xml:space="preserve"> (imię, nazwisko, stanowisko/podstawa do reprezentacji) 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 xml:space="preserve">oświadczam, co następuje: </w:t>
      </w:r>
    </w:p>
    <w:p w:rsidR="00B73F66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bookmarkStart w:id="1" w:name="_Hlk494368907"/>
      <w:r w:rsidRPr="00B73F66">
        <w:rPr>
          <w:rFonts w:ascii="Arial" w:hAnsi="Arial" w:cs="Arial"/>
          <w:b/>
          <w:bCs/>
        </w:rPr>
        <w:t>INFORMACJA DOTYCZĄCA WYKONAWCY:</w:t>
      </w:r>
    </w:p>
    <w:bookmarkEnd w:id="1"/>
    <w:p w:rsidR="00063BAD" w:rsidRDefault="00B73F66" w:rsidP="00063BAD">
      <w:pPr>
        <w:pStyle w:val="Default"/>
        <w:jc w:val="both"/>
        <w:rPr>
          <w:color w:val="auto"/>
          <w:sz w:val="20"/>
          <w:szCs w:val="20"/>
        </w:rPr>
      </w:pPr>
      <w:r w:rsidRPr="00B73F66">
        <w:rPr>
          <w:color w:val="auto"/>
          <w:sz w:val="20"/>
          <w:szCs w:val="20"/>
        </w:rPr>
        <w:t xml:space="preserve">Oświadczam, że spełniam warunki udziału </w:t>
      </w:r>
      <w:r>
        <w:rPr>
          <w:color w:val="auto"/>
          <w:sz w:val="20"/>
          <w:szCs w:val="20"/>
        </w:rPr>
        <w:t>w postępowaniu określone przez Z</w:t>
      </w:r>
      <w:r w:rsidRPr="00B73F66">
        <w:rPr>
          <w:color w:val="auto"/>
          <w:sz w:val="20"/>
          <w:szCs w:val="20"/>
        </w:rPr>
        <w:t>amawiaj</w:t>
      </w:r>
      <w:r>
        <w:rPr>
          <w:color w:val="auto"/>
          <w:sz w:val="20"/>
          <w:szCs w:val="20"/>
        </w:rPr>
        <w:t>ącego w </w:t>
      </w:r>
      <w:r w:rsidR="006833D4">
        <w:rPr>
          <w:color w:val="auto"/>
          <w:sz w:val="20"/>
          <w:szCs w:val="20"/>
        </w:rPr>
        <w:t>Ogłoszeniu o zamówieniu na usługi społeczne</w:t>
      </w:r>
    </w:p>
    <w:p w:rsidR="00063BAD" w:rsidRDefault="00063BAD" w:rsidP="00063BA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8"/>
        <w:gridCol w:w="5747"/>
      </w:tblGrid>
      <w:tr w:rsidR="00063BAD" w:rsidRPr="00FA0CAC" w:rsidTr="003D17B7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3BAD" w:rsidRPr="00FA0CAC" w:rsidRDefault="00707948" w:rsidP="003D17B7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.75pt;margin-top:-11.8pt;width:181pt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CAWOXInAgAAUQQAAA4AAAAAAAAAAAAAAAAALgIAAGRycy9lMm9E&#10;b2MueG1sUEsBAi0AFAAGAAgAAAAhAH/H3lTeAAAACQEAAA8AAAAAAAAAAAAAAAAAgQQAAGRycy9k&#10;b3ducmV2LnhtbFBLBQYAAAAABAAEAPMAAACMBQAAAAA=&#10;">
                  <v:textbox>
                    <w:txbxContent>
                      <w:p w:rsidR="00063BAD" w:rsidRDefault="00063BAD" w:rsidP="00063BAD"/>
                      <w:p w:rsidR="00063BAD" w:rsidRDefault="00063BAD" w:rsidP="00063BAD"/>
                      <w:p w:rsidR="00063BAD" w:rsidRDefault="00063BAD" w:rsidP="00063BAD"/>
                      <w:p w:rsidR="00063BAD" w:rsidRPr="00CC0CF3" w:rsidRDefault="00063BAD" w:rsidP="00063BAD">
                        <w:pPr>
                          <w:pStyle w:val="Tekstpodstawowywcity"/>
                          <w:ind w:firstLine="708"/>
                          <w:jc w:val="left"/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063BAD" w:rsidRPr="00C03BFF" w:rsidRDefault="00063BAD" w:rsidP="00063BAD">
                        <w:pPr>
                          <w:pStyle w:val="Tekstpodstawowywcity"/>
                          <w:ind w:firstLine="0"/>
                          <w:jc w:val="center"/>
                          <w:rPr>
                            <w:rFonts w:ascii="Calibri Light" w:hAnsi="Calibri Light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C03BFF">
                          <w:rPr>
                            <w:rFonts w:ascii="Calibri Light" w:hAnsi="Calibri Light"/>
                            <w:i/>
                            <w:sz w:val="16"/>
                            <w:szCs w:val="16"/>
                          </w:rPr>
                          <w:t>pieczęć Wykonawcy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63BAD" w:rsidRPr="00FA0CAC" w:rsidRDefault="00063BAD" w:rsidP="003D17B7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:rsidR="00063BAD" w:rsidRPr="00FA6D9F" w:rsidRDefault="00063BAD" w:rsidP="003D17B7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:rsidR="00063BAD" w:rsidRDefault="00063BAD" w:rsidP="00063BAD">
      <w:pPr>
        <w:pStyle w:val="Default"/>
        <w:jc w:val="both"/>
        <w:rPr>
          <w:color w:val="auto"/>
          <w:sz w:val="20"/>
          <w:szCs w:val="20"/>
        </w:rPr>
      </w:pPr>
    </w:p>
    <w:p w:rsidR="00063BAD" w:rsidRPr="00063BAD" w:rsidRDefault="00063BAD" w:rsidP="00063BAD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lastRenderedPageBreak/>
        <w:t>INFORMACJA</w:t>
      </w:r>
      <w:r w:rsidRPr="00063BAD">
        <w:rPr>
          <w:rFonts w:ascii="Arial" w:hAnsi="Arial" w:cs="Arial"/>
          <w:b/>
          <w:bCs/>
        </w:rPr>
        <w:t xml:space="preserve">W ZWIĄZKU Z POLEGANIEM NA ZASOBACH </w:t>
      </w:r>
    </w:p>
    <w:p w:rsidR="00063BAD" w:rsidRDefault="00063BAD" w:rsidP="00063BAD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63BAD">
        <w:rPr>
          <w:rFonts w:ascii="Arial" w:hAnsi="Arial" w:cs="Arial"/>
          <w:b/>
          <w:bCs/>
        </w:rPr>
        <w:t>INNYCH PODMIOTÓW</w:t>
      </w:r>
      <w:r w:rsidRPr="00B73F66">
        <w:rPr>
          <w:rFonts w:ascii="Arial" w:hAnsi="Arial" w:cs="Arial"/>
          <w:b/>
          <w:bCs/>
        </w:rPr>
        <w:t>:</w:t>
      </w:r>
    </w:p>
    <w:p w:rsidR="00063BAD" w:rsidRDefault="00063BAD" w:rsidP="00063BAD">
      <w:pPr>
        <w:pStyle w:val="Default"/>
        <w:jc w:val="both"/>
        <w:rPr>
          <w:color w:val="auto"/>
          <w:sz w:val="20"/>
          <w:szCs w:val="20"/>
        </w:rPr>
      </w:pPr>
    </w:p>
    <w:p w:rsidR="00B73F66" w:rsidRPr="00063BAD" w:rsidRDefault="00B73F66" w:rsidP="00063BAD">
      <w:pPr>
        <w:pStyle w:val="Default"/>
        <w:jc w:val="both"/>
        <w:rPr>
          <w:color w:val="auto"/>
          <w:sz w:val="20"/>
          <w:szCs w:val="20"/>
        </w:rPr>
      </w:pPr>
      <w:r w:rsidRPr="00063BAD">
        <w:rPr>
          <w:color w:val="auto"/>
          <w:sz w:val="20"/>
          <w:szCs w:val="20"/>
        </w:rPr>
        <w:t>Oświadczam, że w celu wykazania spełniania warunków udziału w postępowaniu</w:t>
      </w:r>
      <w:r w:rsidR="005101F7" w:rsidRPr="00063BAD">
        <w:rPr>
          <w:color w:val="auto"/>
          <w:sz w:val="20"/>
          <w:szCs w:val="20"/>
        </w:rPr>
        <w:t xml:space="preserve"> określonych przez Zamawiającego</w:t>
      </w:r>
      <w:r w:rsidRPr="00063BAD">
        <w:rPr>
          <w:color w:val="auto"/>
          <w:sz w:val="20"/>
          <w:szCs w:val="20"/>
        </w:rPr>
        <w:t xml:space="preserve">, polegam na zasobach następującego/ych podmiotu/ów: 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:rsidR="000322F3" w:rsidRPr="000322F3" w:rsidRDefault="000322F3" w:rsidP="000322F3">
      <w:pPr>
        <w:pStyle w:val="Default"/>
        <w:spacing w:after="120"/>
        <w:jc w:val="center"/>
        <w:rPr>
          <w:i/>
          <w:color w:val="auto"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>(</w:t>
      </w:r>
      <w:r w:rsidRPr="000322F3">
        <w:rPr>
          <w:i/>
          <w:color w:val="auto"/>
          <w:sz w:val="16"/>
          <w:szCs w:val="16"/>
          <w:lang w:eastAsia="ar-SA"/>
        </w:rPr>
        <w:t xml:space="preserve">wskazać podmiot </w:t>
      </w:r>
      <w:r>
        <w:rPr>
          <w:i/>
          <w:color w:val="auto"/>
          <w:sz w:val="16"/>
          <w:szCs w:val="16"/>
          <w:lang w:eastAsia="ar-SA"/>
        </w:rPr>
        <w:t xml:space="preserve">– </w:t>
      </w:r>
      <w:r w:rsidRPr="00B73F66">
        <w:rPr>
          <w:i/>
          <w:color w:val="auto"/>
          <w:sz w:val="16"/>
          <w:szCs w:val="16"/>
          <w:lang w:eastAsia="ar-SA"/>
        </w:rPr>
        <w:t xml:space="preserve">pełna nazwa/firma, adres, w zależności od podmiotu: NIP/PESEL, KRS/CEiDG) </w:t>
      </w:r>
    </w:p>
    <w:p w:rsidR="00B73F66" w:rsidRPr="000322F3" w:rsidRDefault="00B73F66" w:rsidP="000322F3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 xml:space="preserve">w następującym zakresie:               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:rsidR="000322F3" w:rsidRPr="000322F3" w:rsidRDefault="000322F3" w:rsidP="000322F3">
      <w:pPr>
        <w:pStyle w:val="Default"/>
        <w:spacing w:after="120"/>
        <w:jc w:val="center"/>
        <w:rPr>
          <w:i/>
          <w:color w:val="auto"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>(</w:t>
      </w:r>
      <w:r w:rsidRPr="000322F3">
        <w:rPr>
          <w:i/>
          <w:color w:val="auto"/>
          <w:sz w:val="16"/>
          <w:szCs w:val="16"/>
          <w:lang w:eastAsia="ar-SA"/>
        </w:rPr>
        <w:t>wskazać podmiot i określić odpowiedni zakres dla wskazanego podmiotu</w:t>
      </w:r>
      <w:r w:rsidRPr="00B73F66">
        <w:rPr>
          <w:i/>
          <w:color w:val="auto"/>
          <w:sz w:val="16"/>
          <w:szCs w:val="16"/>
          <w:lang w:eastAsia="ar-SA"/>
        </w:rPr>
        <w:t xml:space="preserve">) </w:t>
      </w:r>
    </w:p>
    <w:p w:rsidR="000322F3" w:rsidRDefault="000322F3" w:rsidP="00B73F66">
      <w:pPr>
        <w:pStyle w:val="Default"/>
        <w:rPr>
          <w:rFonts w:ascii="Times New Roman" w:hAnsi="Times New Roman" w:cs="Times New Roman"/>
        </w:rPr>
      </w:pPr>
    </w:p>
    <w:p w:rsidR="00B73F66" w:rsidRPr="000322F3" w:rsidRDefault="00B73F66" w:rsidP="000322F3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322F3">
        <w:rPr>
          <w:rFonts w:ascii="Arial" w:hAnsi="Arial" w:cs="Arial"/>
          <w:b/>
          <w:bCs/>
        </w:rPr>
        <w:t xml:space="preserve">OŚWIADCZENIE DOTYCZĄCE PODANYCH </w:t>
      </w:r>
      <w:r w:rsidR="00D0298D">
        <w:rPr>
          <w:rFonts w:ascii="Arial" w:hAnsi="Arial" w:cs="Arial"/>
          <w:b/>
          <w:bCs/>
        </w:rPr>
        <w:t>INFORMACJI</w:t>
      </w:r>
    </w:p>
    <w:p w:rsidR="00B73F66" w:rsidRPr="00731733" w:rsidRDefault="00B73F66" w:rsidP="00B73F66">
      <w:pPr>
        <w:pStyle w:val="Default"/>
        <w:jc w:val="center"/>
        <w:rPr>
          <w:rFonts w:ascii="Times New Roman" w:hAnsi="Times New Roman" w:cs="Times New Roman"/>
        </w:rPr>
      </w:pPr>
    </w:p>
    <w:p w:rsidR="00B73F66" w:rsidRPr="000322F3" w:rsidRDefault="00B73F66" w:rsidP="00B73F66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0322F3">
        <w:rPr>
          <w:color w:val="auto"/>
          <w:sz w:val="20"/>
          <w:szCs w:val="20"/>
        </w:rPr>
        <w:t>ścią konsekwencji wprowadzenia Z</w:t>
      </w:r>
      <w:r w:rsidRPr="000322F3">
        <w:rPr>
          <w:color w:val="auto"/>
          <w:sz w:val="20"/>
          <w:szCs w:val="20"/>
        </w:rPr>
        <w:t xml:space="preserve">amawiającego w błąd przy przedstawianiu informacji. </w:t>
      </w:r>
    </w:p>
    <w:p w:rsidR="00B73F66" w:rsidRDefault="00B73F66" w:rsidP="00B73F6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8"/>
        <w:gridCol w:w="5747"/>
      </w:tblGrid>
      <w:tr w:rsidR="000322F3" w:rsidRPr="00FA0CAC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322F3" w:rsidRPr="00FA0CAC" w:rsidRDefault="00707948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pict>
                <v:shape id="_x0000_s1027" type="#_x0000_t202" style="position:absolute;left:0;text-align:left;margin-left:.75pt;margin-top:-11.8pt;width:181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O8KQIAAFg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">
                  <v:textbox>
                    <w:txbxContent>
                      <w:p w:rsidR="000322F3" w:rsidRDefault="000322F3" w:rsidP="000322F3"/>
                      <w:p w:rsidR="000322F3" w:rsidRDefault="000322F3" w:rsidP="000322F3"/>
                      <w:p w:rsidR="000322F3" w:rsidRDefault="000322F3" w:rsidP="000322F3"/>
                      <w:p w:rsidR="000322F3" w:rsidRPr="00CC0CF3" w:rsidRDefault="000322F3" w:rsidP="000322F3">
                        <w:pPr>
                          <w:pStyle w:val="Tekstpodstawowywcity"/>
                          <w:ind w:firstLine="708"/>
                          <w:jc w:val="left"/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0322F3" w:rsidRPr="00C03BFF" w:rsidRDefault="000322F3" w:rsidP="000322F3">
                        <w:pPr>
                          <w:pStyle w:val="Tekstpodstawowywcity"/>
                          <w:ind w:firstLine="0"/>
                          <w:jc w:val="center"/>
                          <w:rPr>
                            <w:rFonts w:ascii="Calibri Light" w:hAnsi="Calibri Light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C03BFF">
                          <w:rPr>
                            <w:rFonts w:ascii="Calibri Light" w:hAnsi="Calibri Light"/>
                            <w:i/>
                            <w:sz w:val="16"/>
                            <w:szCs w:val="16"/>
                          </w:rPr>
                          <w:t>pieczęć Wykonawcy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:rsidR="000322F3" w:rsidRPr="00FA6D9F" w:rsidRDefault="000322F3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:rsidR="00B94448" w:rsidRPr="00FA0CAC" w:rsidRDefault="00FA0CAC" w:rsidP="00FA0CAC">
      <w:pPr>
        <w:tabs>
          <w:tab w:val="left" w:pos="348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94448" w:rsidRPr="00FA0CAC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844D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44D80" w16cid:durableId="1D9336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75" w:rsidRDefault="004B4775">
      <w:r>
        <w:separator/>
      </w:r>
    </w:p>
  </w:endnote>
  <w:endnote w:type="continuationSeparator" w:id="0">
    <w:p w:rsidR="004B4775" w:rsidRDefault="004B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F4" w:rsidRDefault="00707948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DF4" w:rsidRDefault="00212DF4" w:rsidP="00D330E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063BAD">
      <w:rPr>
        <w:rFonts w:ascii="Arial" w:hAnsi="Arial" w:cs="Arial"/>
        <w:sz w:val="14"/>
        <w:szCs w:val="14"/>
      </w:rPr>
      <w:t>ogłoszenie o zamówieniu na usługi społeczne</w:t>
    </w:r>
  </w:p>
  <w:p w:rsidR="0033793A" w:rsidRDefault="0033793A" w:rsidP="0033793A">
    <w:pPr>
      <w:pStyle w:val="Stopka"/>
      <w:framePr w:w="1258" w:h="631" w:hRule="exact" w:hSpace="1701" w:wrap="auto" w:vAnchor="text" w:hAnchor="page" w:x="9700" w:y="116"/>
      <w:widowControl/>
      <w:rPr>
        <w:rStyle w:val="Numerstrony"/>
        <w:rFonts w:ascii="Arial" w:hAnsi="Arial" w:cs="Arial"/>
        <w:sz w:val="16"/>
        <w:szCs w:val="16"/>
      </w:rPr>
    </w:pPr>
  </w:p>
  <w:p w:rsidR="0033793A" w:rsidRDefault="0033793A" w:rsidP="0033793A">
    <w:pPr>
      <w:pStyle w:val="Stopka"/>
      <w:framePr w:w="1258" w:h="631" w:hRule="exact" w:hSpace="1701" w:wrap="auto" w:vAnchor="text" w:hAnchor="page" w:x="9700" w:y="116"/>
      <w:widowControl/>
      <w:ind w:right="438"/>
      <w:rPr>
        <w:rStyle w:val="Numerstrony"/>
        <w:rFonts w:ascii="Arial" w:hAnsi="Arial" w:cs="Arial"/>
        <w:sz w:val="14"/>
        <w:szCs w:val="14"/>
      </w:rPr>
    </w:pPr>
  </w:p>
  <w:p w:rsidR="0033793A" w:rsidRDefault="0033793A" w:rsidP="0033793A">
    <w:pPr>
      <w:pStyle w:val="Stopka"/>
      <w:framePr w:w="1258" w:h="631" w:hRule="exact" w:hSpace="1701" w:wrap="auto" w:vAnchor="text" w:hAnchor="page" w:x="9700" w:y="116"/>
      <w:widowControl/>
      <w:rPr>
        <w:rStyle w:val="Numerstrony"/>
        <w:rFonts w:ascii="Arial" w:hAnsi="Arial" w:cs="Arial"/>
        <w:sz w:val="14"/>
        <w:szCs w:val="14"/>
      </w:rPr>
    </w:pP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707948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707948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1C54D3">
      <w:rPr>
        <w:rStyle w:val="Numerstrony"/>
        <w:rFonts w:ascii="Arial" w:hAnsi="Arial" w:cs="Arial"/>
        <w:noProof/>
        <w:sz w:val="14"/>
        <w:szCs w:val="14"/>
      </w:rPr>
      <w:t>1</w:t>
    </w:r>
    <w:r w:rsidR="00707948" w:rsidRPr="002B2DF9">
      <w:rPr>
        <w:rStyle w:val="Numerstrony"/>
        <w:rFonts w:ascii="Arial" w:hAnsi="Arial" w:cs="Arial"/>
        <w:sz w:val="14"/>
        <w:szCs w:val="14"/>
      </w:rPr>
      <w:fldChar w:fldCharType="end"/>
    </w:r>
    <w:r>
      <w:rPr>
        <w:rStyle w:val="Numerstrony"/>
        <w:rFonts w:ascii="Arial" w:hAnsi="Arial" w:cs="Arial"/>
        <w:sz w:val="14"/>
        <w:szCs w:val="14"/>
      </w:rPr>
      <w:t xml:space="preserve"> z 2</w:t>
    </w:r>
  </w:p>
  <w:p w:rsidR="00A7066F" w:rsidRDefault="00A7066F" w:rsidP="00A7066F">
    <w:pPr>
      <w:pStyle w:val="Stopka"/>
      <w:widowControl/>
      <w:tabs>
        <w:tab w:val="right" w:pos="8931"/>
      </w:tabs>
      <w:ind w:right="-1"/>
      <w:jc w:val="both"/>
      <w:rPr>
        <w:rFonts w:ascii="Arial" w:hAnsi="Arial" w:cs="Arial"/>
        <w:spacing w:val="-4"/>
        <w:sz w:val="14"/>
        <w:szCs w:val="14"/>
      </w:rPr>
    </w:pPr>
    <w:r>
      <w:rPr>
        <w:rFonts w:ascii="Arial" w:hAnsi="Arial" w:cs="Arial"/>
        <w:spacing w:val="-4"/>
        <w:sz w:val="14"/>
        <w:szCs w:val="14"/>
      </w:rPr>
      <w:t xml:space="preserve">Przedmiot zamówienia: świadczenie usługi polegającej na ochronie fizycznej gmachu Sądu Rejonowego w Otwocku przy ul. Armii Krajowej 2                   oraz w III Wydziale Rodzinnym i Nieletnich wraz z II i III Zespołem Kuratorskiej Służby Sądowej z siedzibą  w Otwocku przy ul. Powstańców Warszawy 3 </w:t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063BAD">
      <w:rPr>
        <w:rFonts w:ascii="Arial" w:hAnsi="Arial" w:cs="Arial"/>
        <w:sz w:val="14"/>
        <w:szCs w:val="14"/>
      </w:rPr>
      <w:t xml:space="preserve"> społeczna</w:t>
    </w:r>
  </w:p>
  <w:p w:rsidR="00D92A3C" w:rsidRDefault="00C819D2">
    <w:pPr>
      <w:pStyle w:val="Stopka"/>
      <w:widowControl/>
      <w:tabs>
        <w:tab w:val="clear" w:pos="9072"/>
        <w:tab w:val="right" w:pos="8931"/>
      </w:tabs>
      <w:ind w:right="-1"/>
      <w:jc w:val="both"/>
    </w:pPr>
    <w:r>
      <w:rPr>
        <w:rFonts w:ascii="Arial" w:hAnsi="Arial" w:cs="Arial"/>
        <w:sz w:val="14"/>
        <w:szCs w:val="14"/>
      </w:rPr>
      <w:t>Zamówienie numer PZP/SR/</w:t>
    </w:r>
    <w:r w:rsidR="009B583D">
      <w:rPr>
        <w:rFonts w:ascii="Arial" w:hAnsi="Arial" w:cs="Arial"/>
        <w:sz w:val="14"/>
        <w:szCs w:val="14"/>
      </w:rPr>
      <w:t>2/17</w:t>
    </w:r>
    <w:r>
      <w:rPr>
        <w:rFonts w:ascii="Arial" w:hAnsi="Arial" w:cs="Arial"/>
        <w:sz w:val="14"/>
        <w:szCs w:val="14"/>
      </w:rPr>
      <w:t xml:space="preserve"> – </w:t>
    </w:r>
    <w:r w:rsidR="00FA6D9F">
      <w:rPr>
        <w:rFonts w:ascii="Arial" w:hAnsi="Arial" w:cs="Arial"/>
        <w:sz w:val="14"/>
        <w:szCs w:val="14"/>
      </w:rPr>
      <w:t>Oświadczenie o spełnianiu warunków udziału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75" w:rsidRDefault="004B4775">
      <w:r>
        <w:separator/>
      </w:r>
    </w:p>
  </w:footnote>
  <w:footnote w:type="continuationSeparator" w:id="0">
    <w:p w:rsidR="004B4775" w:rsidRDefault="004B4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5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820B64"/>
    <w:multiLevelType w:val="hybridMultilevel"/>
    <w:tmpl w:val="4F9EF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60"/>
  </w:num>
  <w:num w:numId="4">
    <w:abstractNumId w:val="61"/>
  </w:num>
  <w:num w:numId="5">
    <w:abstractNumId w:val="37"/>
  </w:num>
  <w:num w:numId="6">
    <w:abstractNumId w:val="75"/>
  </w:num>
  <w:num w:numId="7">
    <w:abstractNumId w:val="71"/>
  </w:num>
  <w:num w:numId="8">
    <w:abstractNumId w:val="64"/>
  </w:num>
  <w:num w:numId="9">
    <w:abstractNumId w:val="45"/>
  </w:num>
  <w:num w:numId="10">
    <w:abstractNumId w:val="30"/>
  </w:num>
  <w:num w:numId="11">
    <w:abstractNumId w:val="44"/>
  </w:num>
  <w:num w:numId="12">
    <w:abstractNumId w:val="63"/>
  </w:num>
  <w:num w:numId="13">
    <w:abstractNumId w:val="36"/>
  </w:num>
  <w:num w:numId="14">
    <w:abstractNumId w:val="68"/>
  </w:num>
  <w:num w:numId="15">
    <w:abstractNumId w:val="57"/>
  </w:num>
  <w:num w:numId="16">
    <w:abstractNumId w:val="35"/>
  </w:num>
  <w:num w:numId="17">
    <w:abstractNumId w:val="32"/>
  </w:num>
  <w:num w:numId="18">
    <w:abstractNumId w:val="56"/>
  </w:num>
  <w:num w:numId="19">
    <w:abstractNumId w:val="24"/>
  </w:num>
  <w:num w:numId="20">
    <w:abstractNumId w:val="73"/>
  </w:num>
  <w:num w:numId="21">
    <w:abstractNumId w:val="59"/>
  </w:num>
  <w:num w:numId="22">
    <w:abstractNumId w:val="6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Sierpiński">
    <w15:presenceInfo w15:providerId="AD" w15:userId="S-1-5-21-2653169366-3839091212-1080547168-2106"/>
  </w15:person>
  <w15:person w15:author="pracownik_kancelaria">
    <w15:presenceInfo w15:providerId="None" w15:userId="pracownik_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518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BAD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2B32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4D3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738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3C6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93A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987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D22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5F1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A8E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0701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1B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775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A27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1F7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1B7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1D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25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3D4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07948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28B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83D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66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98D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2981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0FB6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A3C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9C4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1DA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3BF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semiHidden/>
    <w:unhideWhenUsed/>
    <w:rsid w:val="000215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15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15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1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semiHidden/>
    <w:unhideWhenUsed/>
    <w:rsid w:val="000215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15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15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1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64DD-43C3-499A-8206-C562413D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4783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Witaj</cp:lastModifiedBy>
  <cp:revision>2</cp:revision>
  <cp:lastPrinted>2017-10-23T07:14:00Z</cp:lastPrinted>
  <dcterms:created xsi:type="dcterms:W3CDTF">2017-10-23T16:23:00Z</dcterms:created>
  <dcterms:modified xsi:type="dcterms:W3CDTF">2017-10-23T16:23:00Z</dcterms:modified>
</cp:coreProperties>
</file>